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3B" w:rsidRPr="00234DE0" w:rsidRDefault="001C663B" w:rsidP="001C663B">
      <w:pPr>
        <w:pStyle w:val="Tytu"/>
      </w:pPr>
      <w:r w:rsidRPr="00234DE0">
        <w:t>ZARZĄDZENIE NR</w:t>
      </w:r>
      <w:r w:rsidR="00A25746">
        <w:t xml:space="preserve">  730</w:t>
      </w:r>
      <w:r w:rsidRPr="00234DE0">
        <w:t>/20</w:t>
      </w:r>
      <w:r>
        <w:t>25</w:t>
      </w:r>
    </w:p>
    <w:p w:rsidR="001C663B" w:rsidRPr="00234DE0" w:rsidRDefault="001C663B" w:rsidP="001C663B">
      <w:pPr>
        <w:jc w:val="center"/>
        <w:rPr>
          <w:b/>
        </w:rPr>
      </w:pPr>
      <w:r w:rsidRPr="00234DE0">
        <w:rPr>
          <w:b/>
        </w:rPr>
        <w:t>PREZYDENTA MIASTA ŚWINOUJŚCIE</w:t>
      </w:r>
    </w:p>
    <w:p w:rsidR="001C663B" w:rsidRPr="00537212" w:rsidRDefault="001C663B" w:rsidP="001C663B">
      <w:pPr>
        <w:spacing w:line="100" w:lineRule="atLeast"/>
        <w:jc w:val="center"/>
        <w:rPr>
          <w:rFonts w:eastAsia="Times New Roman"/>
          <w:lang w:eastAsia="ar-SA"/>
        </w:rPr>
      </w:pPr>
      <w:r w:rsidRPr="00537212">
        <w:rPr>
          <w:rFonts w:eastAsia="Times New Roman"/>
          <w:lang w:eastAsia="ar-SA"/>
        </w:rPr>
        <w:t>z dnia</w:t>
      </w:r>
      <w:r w:rsidR="00A25746">
        <w:rPr>
          <w:rFonts w:eastAsia="Times New Roman"/>
          <w:lang w:eastAsia="ar-SA"/>
        </w:rPr>
        <w:t xml:space="preserve">  24</w:t>
      </w:r>
      <w:r>
        <w:rPr>
          <w:rFonts w:eastAsia="Times New Roman"/>
          <w:lang w:eastAsia="ar-SA"/>
        </w:rPr>
        <w:t xml:space="preserve">  listopada</w:t>
      </w:r>
      <w:r w:rsidRPr="00537212">
        <w:rPr>
          <w:rFonts w:eastAsia="Times New Roman"/>
          <w:lang w:eastAsia="ar-SA"/>
        </w:rPr>
        <w:t xml:space="preserve"> 202</w:t>
      </w:r>
      <w:r w:rsidR="00A61EDA">
        <w:rPr>
          <w:rFonts w:eastAsia="Times New Roman"/>
          <w:lang w:eastAsia="ar-SA"/>
        </w:rPr>
        <w:t>5</w:t>
      </w:r>
      <w:r w:rsidRPr="00537212">
        <w:rPr>
          <w:rFonts w:eastAsia="Times New Roman"/>
          <w:lang w:eastAsia="ar-SA"/>
        </w:rPr>
        <w:t xml:space="preserve"> r.</w:t>
      </w:r>
    </w:p>
    <w:p w:rsidR="001C663B" w:rsidRPr="00234DE0" w:rsidRDefault="001C663B" w:rsidP="001C663B">
      <w:pPr>
        <w:spacing w:line="100" w:lineRule="atLeast"/>
        <w:rPr>
          <w:rFonts w:eastAsia="Times New Roman"/>
          <w:b/>
          <w:lang w:eastAsia="ar-SA"/>
        </w:rPr>
      </w:pPr>
    </w:p>
    <w:p w:rsidR="001C663B" w:rsidRPr="00234DE0" w:rsidRDefault="001C663B" w:rsidP="001C663B">
      <w:pPr>
        <w:jc w:val="center"/>
        <w:rPr>
          <w:rFonts w:eastAsia="Times New Roman"/>
          <w:b/>
          <w:bCs/>
          <w:lang w:eastAsia="ar-SA"/>
        </w:rPr>
      </w:pPr>
      <w:r w:rsidRPr="00234DE0">
        <w:rPr>
          <w:rFonts w:eastAsia="Times New Roman"/>
          <w:b/>
          <w:lang w:eastAsia="ar-SA"/>
        </w:rPr>
        <w:t>w sprawie przeprowadzenia otwartego konkursu ofert na realizację zadania publicznego z</w:t>
      </w:r>
      <w:r>
        <w:rPr>
          <w:rFonts w:eastAsia="Times New Roman"/>
          <w:b/>
          <w:lang w:eastAsia="ar-SA"/>
        </w:rPr>
        <w:t> </w:t>
      </w:r>
      <w:r w:rsidRPr="00234DE0">
        <w:rPr>
          <w:rFonts w:eastAsia="Times New Roman"/>
          <w:b/>
          <w:lang w:eastAsia="ar-SA"/>
        </w:rPr>
        <w:t xml:space="preserve">zakresu </w:t>
      </w:r>
      <w:r>
        <w:rPr>
          <w:rFonts w:eastAsia="Times New Roman"/>
          <w:b/>
          <w:lang w:eastAsia="ar-SA"/>
        </w:rPr>
        <w:t>wspierania rodziny i systemu pieczy zastępczej</w:t>
      </w:r>
    </w:p>
    <w:p w:rsidR="001C663B" w:rsidRPr="00234DE0" w:rsidRDefault="001C663B" w:rsidP="001C663B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</w:p>
    <w:p w:rsidR="001C663B" w:rsidRPr="00234DE0" w:rsidRDefault="001C663B" w:rsidP="001C663B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b w:val="0"/>
          <w:szCs w:val="24"/>
          <w:lang w:eastAsia="ar-SA"/>
        </w:rPr>
        <w:t xml:space="preserve">Na podstawie art. 11 ust. 1 pkt </w:t>
      </w:r>
      <w:r>
        <w:rPr>
          <w:rFonts w:eastAsia="Times New Roman"/>
          <w:b w:val="0"/>
          <w:szCs w:val="24"/>
          <w:lang w:eastAsia="ar-SA"/>
        </w:rPr>
        <w:t>2</w:t>
      </w:r>
      <w:r w:rsidRPr="00234DE0">
        <w:rPr>
          <w:rFonts w:eastAsia="Times New Roman"/>
          <w:b w:val="0"/>
          <w:szCs w:val="24"/>
          <w:lang w:eastAsia="ar-SA"/>
        </w:rPr>
        <w:t xml:space="preserve"> i ust. 2, art. 13 i art. 15 w związku z art. 4 ust.</w:t>
      </w:r>
      <w:r>
        <w:rPr>
          <w:rFonts w:eastAsia="Times New Roman"/>
          <w:b w:val="0"/>
          <w:szCs w:val="24"/>
          <w:lang w:eastAsia="ar-SA"/>
        </w:rPr>
        <w:t xml:space="preserve"> </w:t>
      </w:r>
      <w:r w:rsidRPr="00234DE0">
        <w:rPr>
          <w:rFonts w:eastAsia="Times New Roman"/>
          <w:b w:val="0"/>
          <w:szCs w:val="24"/>
          <w:lang w:eastAsia="ar-SA"/>
        </w:rPr>
        <w:t>1 pkt 1</w:t>
      </w:r>
      <w:r>
        <w:rPr>
          <w:rFonts w:eastAsia="Times New Roman"/>
          <w:b w:val="0"/>
          <w:szCs w:val="24"/>
          <w:lang w:eastAsia="ar-SA"/>
        </w:rPr>
        <w:t>a</w:t>
      </w:r>
      <w:r w:rsidRPr="00234DE0">
        <w:rPr>
          <w:rFonts w:eastAsia="Times New Roman"/>
          <w:b w:val="0"/>
          <w:szCs w:val="24"/>
          <w:lang w:eastAsia="ar-SA"/>
        </w:rPr>
        <w:t xml:space="preserve"> ustawy z dnia 24 kwietnia 2003 r. o działalności pożytku publicznego i o wolontariacie (Dz. U. z</w:t>
      </w:r>
      <w:r>
        <w:rPr>
          <w:rFonts w:eastAsia="Times New Roman"/>
          <w:b w:val="0"/>
          <w:szCs w:val="24"/>
          <w:lang w:eastAsia="ar-SA"/>
        </w:rPr>
        <w:t> </w:t>
      </w:r>
      <w:r w:rsidRPr="00234DE0">
        <w:rPr>
          <w:rFonts w:eastAsia="Times New Roman"/>
          <w:b w:val="0"/>
          <w:szCs w:val="24"/>
          <w:lang w:eastAsia="ar-SA"/>
        </w:rPr>
        <w:t>20</w:t>
      </w:r>
      <w:r>
        <w:rPr>
          <w:rFonts w:eastAsia="Times New Roman"/>
          <w:b w:val="0"/>
          <w:szCs w:val="24"/>
          <w:lang w:eastAsia="ar-SA"/>
        </w:rPr>
        <w:t>25</w:t>
      </w:r>
      <w:r w:rsidRPr="00234DE0">
        <w:rPr>
          <w:rFonts w:eastAsia="Times New Roman"/>
          <w:b w:val="0"/>
          <w:szCs w:val="24"/>
          <w:lang w:eastAsia="ar-SA"/>
        </w:rPr>
        <w:t xml:space="preserve"> r. poz. </w:t>
      </w:r>
      <w:r>
        <w:rPr>
          <w:rFonts w:eastAsia="Times New Roman"/>
          <w:b w:val="0"/>
          <w:szCs w:val="24"/>
          <w:lang w:eastAsia="ar-SA"/>
        </w:rPr>
        <w:t>1338</w:t>
      </w:r>
      <w:r w:rsidRPr="00234DE0">
        <w:rPr>
          <w:rFonts w:eastAsia="Times New Roman"/>
          <w:b w:val="0"/>
          <w:szCs w:val="24"/>
          <w:lang w:eastAsia="ar-SA"/>
        </w:rPr>
        <w:t>) zarządzam, co następuje:</w:t>
      </w:r>
    </w:p>
    <w:p w:rsidR="001C663B" w:rsidRPr="00234DE0" w:rsidRDefault="001C663B" w:rsidP="001C663B">
      <w:pPr>
        <w:jc w:val="center"/>
        <w:rPr>
          <w:rFonts w:eastAsia="Times New Roman"/>
          <w:lang w:eastAsia="ar-SA"/>
        </w:rPr>
      </w:pPr>
    </w:p>
    <w:p w:rsidR="001C663B" w:rsidRPr="00234DE0" w:rsidRDefault="001C663B" w:rsidP="0042566D">
      <w:pPr>
        <w:pStyle w:val="Podtytu"/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234DE0">
        <w:rPr>
          <w:rFonts w:eastAsia="Times New Roman"/>
          <w:b/>
          <w:sz w:val="24"/>
          <w:szCs w:val="24"/>
          <w:lang w:eastAsia="ar-SA"/>
        </w:rPr>
        <w:t>§</w:t>
      </w:r>
      <w:r>
        <w:rPr>
          <w:rFonts w:eastAsia="Times New Roman"/>
          <w:b/>
          <w:sz w:val="24"/>
          <w:szCs w:val="24"/>
          <w:lang w:eastAsia="ar-SA"/>
        </w:rPr>
        <w:t> </w:t>
      </w:r>
      <w:r w:rsidRPr="00234DE0">
        <w:rPr>
          <w:rFonts w:eastAsia="Times New Roman"/>
          <w:b/>
          <w:sz w:val="24"/>
          <w:szCs w:val="24"/>
          <w:lang w:eastAsia="ar-SA"/>
        </w:rPr>
        <w:t>1. </w:t>
      </w:r>
      <w:r w:rsidRPr="00234DE0">
        <w:rPr>
          <w:rFonts w:eastAsia="Times New Roman"/>
          <w:bCs/>
          <w:sz w:val="24"/>
          <w:szCs w:val="24"/>
          <w:lang w:eastAsia="ar-SA"/>
        </w:rPr>
        <w:t>1.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234DE0">
        <w:rPr>
          <w:rFonts w:eastAsia="Times New Roman"/>
          <w:sz w:val="24"/>
          <w:szCs w:val="24"/>
          <w:lang w:eastAsia="ar-SA"/>
        </w:rPr>
        <w:t xml:space="preserve">Zarządzam przeprowadzenie </w:t>
      </w:r>
      <w:bookmarkStart w:id="0" w:name="_GoBack"/>
      <w:bookmarkEnd w:id="0"/>
      <w:r w:rsidRPr="00234DE0">
        <w:rPr>
          <w:rFonts w:eastAsia="Times New Roman"/>
          <w:sz w:val="24"/>
          <w:szCs w:val="24"/>
          <w:lang w:eastAsia="ar-SA"/>
        </w:rPr>
        <w:t>otwartego konkursu ofert na realizację zadania publicznego z zakresu</w:t>
      </w:r>
      <w:r>
        <w:rPr>
          <w:rFonts w:eastAsia="Times New Roman"/>
          <w:sz w:val="24"/>
          <w:szCs w:val="24"/>
          <w:lang w:eastAsia="ar-SA"/>
        </w:rPr>
        <w:t xml:space="preserve"> wspierania rodziny i systemu pieczy zastępczej</w:t>
      </w:r>
      <w:r w:rsidRPr="00234DE0">
        <w:rPr>
          <w:rFonts w:eastAsia="Times New Roman"/>
          <w:sz w:val="24"/>
          <w:szCs w:val="24"/>
          <w:lang w:eastAsia="ar-SA"/>
        </w:rPr>
        <w:t>, pod nazwą</w:t>
      </w:r>
      <w:r>
        <w:rPr>
          <w:rFonts w:eastAsia="Times New Roman"/>
          <w:sz w:val="24"/>
          <w:szCs w:val="24"/>
          <w:lang w:eastAsia="ar-SA"/>
        </w:rPr>
        <w:t>:</w:t>
      </w:r>
      <w:r w:rsidRPr="00234DE0">
        <w:rPr>
          <w:rFonts w:eastAsia="Times New Roman"/>
          <w:sz w:val="24"/>
          <w:szCs w:val="24"/>
          <w:lang w:eastAsia="ar-SA"/>
        </w:rPr>
        <w:t xml:space="preserve"> „Prowadzenie </w:t>
      </w:r>
      <w:r>
        <w:rPr>
          <w:rFonts w:eastAsia="Times New Roman"/>
          <w:sz w:val="24"/>
          <w:szCs w:val="24"/>
          <w:lang w:eastAsia="ar-SA"/>
        </w:rPr>
        <w:t>placówek wsparcia</w:t>
      </w:r>
      <w:r w:rsidR="00786DCE">
        <w:rPr>
          <w:rFonts w:eastAsia="Times New Roman"/>
          <w:sz w:val="24"/>
          <w:szCs w:val="24"/>
          <w:lang w:eastAsia="ar-SA"/>
        </w:rPr>
        <w:t xml:space="preserve"> dziennego w formie opiekuńczej</w:t>
      </w:r>
      <w:r>
        <w:rPr>
          <w:rFonts w:eastAsia="Times New Roman"/>
          <w:sz w:val="24"/>
          <w:szCs w:val="24"/>
          <w:lang w:eastAsia="ar-SA"/>
        </w:rPr>
        <w:t xml:space="preserve"> na prawobrzeżu i lewobrzeżu </w:t>
      </w:r>
      <w:r w:rsidRPr="00234DE0">
        <w:rPr>
          <w:rFonts w:eastAsia="Times New Roman"/>
          <w:sz w:val="24"/>
          <w:szCs w:val="24"/>
          <w:lang w:eastAsia="ar-SA"/>
        </w:rPr>
        <w:t>Świnoujści</w:t>
      </w:r>
      <w:r>
        <w:rPr>
          <w:rFonts w:eastAsia="Times New Roman"/>
          <w:sz w:val="24"/>
          <w:szCs w:val="24"/>
          <w:lang w:eastAsia="ar-SA"/>
        </w:rPr>
        <w:t>a</w:t>
      </w:r>
      <w:r w:rsidR="006E4CB4">
        <w:rPr>
          <w:rFonts w:eastAsia="Times New Roman"/>
          <w:sz w:val="24"/>
          <w:szCs w:val="24"/>
          <w:lang w:eastAsia="ar-SA"/>
        </w:rPr>
        <w:t>,</w:t>
      </w:r>
      <w:r w:rsidRPr="00234DE0">
        <w:rPr>
          <w:rFonts w:eastAsia="Times New Roman"/>
          <w:sz w:val="24"/>
          <w:szCs w:val="24"/>
          <w:lang w:eastAsia="ar-SA"/>
        </w:rPr>
        <w:t xml:space="preserve"> w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234DE0">
        <w:rPr>
          <w:rFonts w:eastAsia="Times New Roman"/>
          <w:sz w:val="24"/>
          <w:szCs w:val="24"/>
          <w:lang w:eastAsia="ar-SA"/>
        </w:rPr>
        <w:t>okresie</w:t>
      </w:r>
      <w:r>
        <w:rPr>
          <w:rFonts w:eastAsia="Times New Roman"/>
          <w:sz w:val="24"/>
          <w:szCs w:val="24"/>
          <w:lang w:eastAsia="ar-SA"/>
        </w:rPr>
        <w:t xml:space="preserve"> od</w:t>
      </w:r>
      <w:r w:rsidRPr="00234DE0">
        <w:rPr>
          <w:rFonts w:eastAsia="Times New Roman"/>
          <w:sz w:val="24"/>
          <w:szCs w:val="24"/>
          <w:lang w:eastAsia="ar-SA"/>
        </w:rPr>
        <w:t xml:space="preserve"> 1 stycznia 20</w:t>
      </w:r>
      <w:r>
        <w:rPr>
          <w:rFonts w:eastAsia="Times New Roman"/>
          <w:sz w:val="24"/>
          <w:szCs w:val="24"/>
          <w:lang w:eastAsia="ar-SA"/>
        </w:rPr>
        <w:t>26</w:t>
      </w:r>
      <w:r w:rsidRPr="00234DE0">
        <w:rPr>
          <w:rFonts w:eastAsia="Times New Roman"/>
          <w:sz w:val="24"/>
          <w:szCs w:val="24"/>
          <w:lang w:eastAsia="ar-SA"/>
        </w:rPr>
        <w:t xml:space="preserve"> r. do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234DE0">
        <w:rPr>
          <w:rFonts w:eastAsia="Times New Roman"/>
          <w:sz w:val="24"/>
          <w:szCs w:val="24"/>
          <w:lang w:eastAsia="ar-SA"/>
        </w:rPr>
        <w:t>31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234DE0">
        <w:rPr>
          <w:rFonts w:eastAsia="Times New Roman"/>
          <w:sz w:val="24"/>
          <w:szCs w:val="24"/>
          <w:lang w:eastAsia="ar-SA"/>
        </w:rPr>
        <w:t>grudnia 20</w:t>
      </w:r>
      <w:r>
        <w:rPr>
          <w:rFonts w:eastAsia="Times New Roman"/>
          <w:sz w:val="24"/>
          <w:szCs w:val="24"/>
          <w:lang w:eastAsia="ar-SA"/>
        </w:rPr>
        <w:t xml:space="preserve">26 </w:t>
      </w:r>
      <w:r w:rsidRPr="00234DE0">
        <w:rPr>
          <w:rFonts w:eastAsia="Times New Roman"/>
          <w:sz w:val="24"/>
          <w:szCs w:val="24"/>
          <w:lang w:eastAsia="ar-SA"/>
        </w:rPr>
        <w:t>r.”.</w:t>
      </w:r>
    </w:p>
    <w:p w:rsidR="001C663B" w:rsidRPr="001C663B" w:rsidRDefault="001C663B" w:rsidP="0042566D">
      <w:pPr>
        <w:tabs>
          <w:tab w:val="left" w:pos="1134"/>
          <w:tab w:val="right" w:pos="8789"/>
        </w:tabs>
        <w:rPr>
          <w:rFonts w:eastAsia="Times New Roman"/>
          <w:sz w:val="22"/>
          <w:szCs w:val="22"/>
        </w:rPr>
      </w:pPr>
      <w:r>
        <w:rPr>
          <w:rFonts w:eastAsia="Times New Roman"/>
          <w:lang w:eastAsia="ar-SA"/>
        </w:rPr>
        <w:t>2. </w:t>
      </w:r>
      <w:r w:rsidRPr="00234DE0">
        <w:rPr>
          <w:rFonts w:eastAsia="Times New Roman"/>
          <w:lang w:eastAsia="ar-SA"/>
        </w:rPr>
        <w:t xml:space="preserve">Na realizację zadania przeznaczam kwotę dotacji w wysokości </w:t>
      </w:r>
      <w:r w:rsidR="00882368">
        <w:rPr>
          <w:rFonts w:eastAsia="Times New Roman"/>
        </w:rPr>
        <w:t>815 </w:t>
      </w:r>
      <w:r w:rsidRPr="001C663B">
        <w:rPr>
          <w:rFonts w:eastAsia="Times New Roman"/>
        </w:rPr>
        <w:t>220</w:t>
      </w:r>
      <w:r w:rsidRPr="001C663B">
        <w:rPr>
          <w:rFonts w:eastAsia="Times New Roman"/>
          <w:lang w:eastAsia="ar-SA"/>
        </w:rPr>
        <w:t>,00 zł.</w:t>
      </w:r>
    </w:p>
    <w:p w:rsidR="001C663B" w:rsidRPr="00234DE0" w:rsidRDefault="001C663B" w:rsidP="001C663B">
      <w:pPr>
        <w:tabs>
          <w:tab w:val="left" w:pos="1440"/>
        </w:tabs>
        <w:ind w:left="720"/>
        <w:jc w:val="both"/>
        <w:rPr>
          <w:rFonts w:eastAsia="Times New Roman"/>
          <w:lang w:eastAsia="ar-SA"/>
        </w:rPr>
      </w:pPr>
    </w:p>
    <w:p w:rsidR="001C663B" w:rsidRPr="00234DE0" w:rsidRDefault="001C663B" w:rsidP="001C663B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szCs w:val="24"/>
          <w:lang w:eastAsia="ar-SA"/>
        </w:rPr>
        <w:t>§</w:t>
      </w:r>
      <w:r>
        <w:rPr>
          <w:rFonts w:eastAsia="Times New Roman"/>
          <w:szCs w:val="24"/>
          <w:lang w:eastAsia="ar-SA"/>
        </w:rPr>
        <w:t> </w:t>
      </w:r>
      <w:r w:rsidRPr="00234DE0">
        <w:rPr>
          <w:rFonts w:eastAsia="Times New Roman"/>
          <w:szCs w:val="24"/>
          <w:lang w:eastAsia="ar-SA"/>
        </w:rPr>
        <w:t>2.</w:t>
      </w:r>
      <w:r w:rsidRPr="00234DE0">
        <w:rPr>
          <w:rFonts w:eastAsia="Times New Roman"/>
          <w:b w:val="0"/>
          <w:szCs w:val="24"/>
          <w:lang w:eastAsia="ar-SA"/>
        </w:rPr>
        <w:t xml:space="preserve"> Powołuję komisję konkursową w celu zaopiniowania złożonych ofert na realizację zadania publicznego z zakresu </w:t>
      </w:r>
      <w:r w:rsidRPr="00B23856">
        <w:rPr>
          <w:rFonts w:eastAsia="Times New Roman"/>
          <w:b w:val="0"/>
          <w:szCs w:val="24"/>
          <w:lang w:eastAsia="ar-SA"/>
        </w:rPr>
        <w:t>wspierania rodziny i systemu pieczy zastępczej</w:t>
      </w:r>
      <w:r w:rsidRPr="00234DE0">
        <w:rPr>
          <w:rFonts w:eastAsia="Times New Roman"/>
          <w:b w:val="0"/>
          <w:szCs w:val="24"/>
          <w:lang w:eastAsia="ar-SA"/>
        </w:rPr>
        <w:t>, określonego w</w:t>
      </w:r>
      <w:r>
        <w:rPr>
          <w:rFonts w:eastAsia="Times New Roman"/>
          <w:b w:val="0"/>
          <w:szCs w:val="24"/>
          <w:lang w:eastAsia="ar-SA"/>
        </w:rPr>
        <w:t> </w:t>
      </w:r>
      <w:r w:rsidRPr="00234DE0">
        <w:rPr>
          <w:rFonts w:eastAsia="Times New Roman"/>
          <w:b w:val="0"/>
          <w:szCs w:val="24"/>
          <w:lang w:eastAsia="ar-SA"/>
        </w:rPr>
        <w:t>§1</w:t>
      </w:r>
      <w:r>
        <w:rPr>
          <w:rFonts w:eastAsia="Times New Roman"/>
          <w:b w:val="0"/>
          <w:szCs w:val="24"/>
          <w:lang w:eastAsia="ar-SA"/>
        </w:rPr>
        <w:t> </w:t>
      </w:r>
      <w:r w:rsidRPr="00234DE0">
        <w:rPr>
          <w:rFonts w:eastAsia="Times New Roman"/>
          <w:b w:val="0"/>
          <w:szCs w:val="24"/>
          <w:lang w:eastAsia="ar-SA"/>
        </w:rPr>
        <w:t>ust.1, w składzie:</w:t>
      </w:r>
    </w:p>
    <w:p w:rsidR="001C663B" w:rsidRPr="00234DE0" w:rsidRDefault="001C663B" w:rsidP="001C663B">
      <w:pPr>
        <w:pStyle w:val="Tekstpodstawowywcity"/>
        <w:numPr>
          <w:ilvl w:val="0"/>
          <w:numId w:val="2"/>
        </w:numPr>
        <w:tabs>
          <w:tab w:val="clear" w:pos="644"/>
          <w:tab w:val="num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Joanna Ingielewicz – </w:t>
      </w:r>
      <w:r w:rsidRPr="00234DE0">
        <w:rPr>
          <w:rFonts w:eastAsia="Times New Roman"/>
          <w:b w:val="0"/>
          <w:szCs w:val="24"/>
          <w:lang w:eastAsia="ar-SA"/>
        </w:rPr>
        <w:t>Przewodnicząca</w:t>
      </w:r>
      <w:r>
        <w:rPr>
          <w:rFonts w:eastAsia="Times New Roman"/>
          <w:b w:val="0"/>
          <w:szCs w:val="24"/>
          <w:lang w:eastAsia="ar-SA"/>
        </w:rPr>
        <w:t xml:space="preserve">, </w:t>
      </w:r>
      <w:r w:rsidRPr="00234DE0">
        <w:rPr>
          <w:rFonts w:eastAsia="Times New Roman"/>
          <w:b w:val="0"/>
          <w:szCs w:val="24"/>
          <w:lang w:eastAsia="ar-SA"/>
        </w:rPr>
        <w:t>Naczelnik Wydziału Zdrowia i Polityki Społecznej,</w:t>
      </w:r>
    </w:p>
    <w:p w:rsidR="001C663B" w:rsidRDefault="001C663B" w:rsidP="001C663B">
      <w:pPr>
        <w:pStyle w:val="Tekstpodstawowywcity"/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Agnieszka Wolniak </w:t>
      </w:r>
      <w:r w:rsidRPr="00234DE0">
        <w:rPr>
          <w:rFonts w:eastAsia="Times New Roman"/>
          <w:b w:val="0"/>
          <w:szCs w:val="24"/>
          <w:lang w:eastAsia="ar-SA"/>
        </w:rPr>
        <w:t>–</w:t>
      </w:r>
      <w:r>
        <w:rPr>
          <w:rFonts w:eastAsia="Times New Roman"/>
          <w:b w:val="0"/>
          <w:szCs w:val="24"/>
          <w:lang w:eastAsia="ar-SA"/>
        </w:rPr>
        <w:t xml:space="preserve"> </w:t>
      </w:r>
      <w:r w:rsidRPr="00234DE0">
        <w:rPr>
          <w:rFonts w:eastAsia="Times New Roman"/>
          <w:b w:val="0"/>
          <w:szCs w:val="24"/>
          <w:lang w:eastAsia="ar-SA"/>
        </w:rPr>
        <w:t>Wiceprzewodnicząc</w:t>
      </w:r>
      <w:r>
        <w:rPr>
          <w:rFonts w:eastAsia="Times New Roman"/>
          <w:b w:val="0"/>
          <w:szCs w:val="24"/>
          <w:lang w:eastAsia="ar-SA"/>
        </w:rPr>
        <w:t xml:space="preserve">a, Zastępca Naczelnika </w:t>
      </w:r>
      <w:r w:rsidRPr="00234DE0">
        <w:rPr>
          <w:rFonts w:eastAsia="Times New Roman"/>
          <w:b w:val="0"/>
          <w:szCs w:val="24"/>
          <w:lang w:eastAsia="ar-SA"/>
        </w:rPr>
        <w:t>Wydział</w:t>
      </w:r>
      <w:r>
        <w:rPr>
          <w:rFonts w:eastAsia="Times New Roman"/>
          <w:b w:val="0"/>
          <w:szCs w:val="24"/>
          <w:lang w:eastAsia="ar-SA"/>
        </w:rPr>
        <w:t>u</w:t>
      </w:r>
      <w:r w:rsidRPr="00234DE0">
        <w:rPr>
          <w:rFonts w:eastAsia="Times New Roman"/>
          <w:b w:val="0"/>
          <w:szCs w:val="24"/>
          <w:lang w:eastAsia="ar-SA"/>
        </w:rPr>
        <w:t xml:space="preserve"> Zdrowia i</w:t>
      </w:r>
      <w:r w:rsidR="00882368">
        <w:rPr>
          <w:rFonts w:eastAsia="Times New Roman"/>
          <w:b w:val="0"/>
          <w:szCs w:val="24"/>
          <w:lang w:eastAsia="ar-SA"/>
        </w:rPr>
        <w:t> </w:t>
      </w:r>
      <w:r w:rsidRPr="00234DE0">
        <w:rPr>
          <w:rFonts w:eastAsia="Times New Roman"/>
          <w:b w:val="0"/>
          <w:szCs w:val="24"/>
          <w:lang w:eastAsia="ar-SA"/>
        </w:rPr>
        <w:t>Polityki Społecznej,</w:t>
      </w:r>
    </w:p>
    <w:p w:rsidR="001C663B" w:rsidRDefault="001C663B" w:rsidP="001C663B">
      <w:pPr>
        <w:pStyle w:val="Tekstpodstawowywcity"/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Dominika Apanasik – Członek, Główny specjalista </w:t>
      </w:r>
      <w:r w:rsidRPr="00234DE0">
        <w:rPr>
          <w:rFonts w:eastAsia="Times New Roman"/>
          <w:b w:val="0"/>
          <w:szCs w:val="24"/>
          <w:lang w:eastAsia="ar-SA"/>
        </w:rPr>
        <w:t>Wydział</w:t>
      </w:r>
      <w:r>
        <w:rPr>
          <w:rFonts w:eastAsia="Times New Roman"/>
          <w:b w:val="0"/>
          <w:szCs w:val="24"/>
          <w:lang w:eastAsia="ar-SA"/>
        </w:rPr>
        <w:t>u</w:t>
      </w:r>
      <w:r w:rsidRPr="00234DE0">
        <w:rPr>
          <w:rFonts w:eastAsia="Times New Roman"/>
          <w:b w:val="0"/>
          <w:szCs w:val="24"/>
          <w:lang w:eastAsia="ar-SA"/>
        </w:rPr>
        <w:t xml:space="preserve"> Zdrowia i</w:t>
      </w:r>
      <w:r>
        <w:rPr>
          <w:rFonts w:eastAsia="Times New Roman"/>
          <w:b w:val="0"/>
          <w:szCs w:val="24"/>
          <w:lang w:eastAsia="ar-SA"/>
        </w:rPr>
        <w:t xml:space="preserve"> </w:t>
      </w:r>
      <w:r w:rsidRPr="00234DE0">
        <w:rPr>
          <w:rFonts w:eastAsia="Times New Roman"/>
          <w:b w:val="0"/>
          <w:szCs w:val="24"/>
          <w:lang w:eastAsia="ar-SA"/>
        </w:rPr>
        <w:t>Polityki Społecznej,</w:t>
      </w:r>
    </w:p>
    <w:p w:rsidR="003E325D" w:rsidRPr="003E325D" w:rsidRDefault="003E325D" w:rsidP="003E325D">
      <w:pPr>
        <w:pStyle w:val="Tekstpodstawowywcity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Dorota Wierzbicka–Gajda – Członek, Stowarzyszenie Trzeźwościowe „HOL” im. Jerzego Dobrowolskiego, </w:t>
      </w:r>
    </w:p>
    <w:p w:rsidR="001C663B" w:rsidRPr="00E61A84" w:rsidRDefault="008B30C8" w:rsidP="001C663B">
      <w:pPr>
        <w:pStyle w:val="Tekstpodstawowywcity"/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Mirosława Wenta</w:t>
      </w:r>
      <w:r w:rsidR="001C663B" w:rsidRPr="00E61A84">
        <w:rPr>
          <w:rFonts w:eastAsia="Times New Roman"/>
          <w:b w:val="0"/>
          <w:szCs w:val="24"/>
          <w:lang w:eastAsia="ar-SA"/>
        </w:rPr>
        <w:t xml:space="preserve"> – Członek, Stowarzyszenie Kobiet po Chorobie Raka Piersi „ANNA”.</w:t>
      </w:r>
    </w:p>
    <w:p w:rsidR="001C663B" w:rsidRPr="00234DE0" w:rsidRDefault="001C663B" w:rsidP="001C663B">
      <w:pPr>
        <w:pStyle w:val="Tekstpodstawowywcity"/>
        <w:tabs>
          <w:tab w:val="num" w:pos="284"/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</w:p>
    <w:p w:rsidR="001C663B" w:rsidRPr="00234DE0" w:rsidRDefault="001C663B" w:rsidP="001C663B">
      <w:pPr>
        <w:pStyle w:val="Tekstpodstawowywcity"/>
        <w:ind w:firstLine="567"/>
        <w:jc w:val="left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szCs w:val="24"/>
          <w:lang w:eastAsia="ar-SA"/>
        </w:rPr>
        <w:t>§</w:t>
      </w:r>
      <w:r>
        <w:rPr>
          <w:rFonts w:eastAsia="Times New Roman"/>
          <w:szCs w:val="24"/>
          <w:lang w:eastAsia="ar-SA"/>
        </w:rPr>
        <w:t> </w:t>
      </w:r>
      <w:r w:rsidRPr="00234DE0">
        <w:rPr>
          <w:rFonts w:eastAsia="Times New Roman"/>
          <w:szCs w:val="24"/>
          <w:lang w:eastAsia="ar-SA"/>
        </w:rPr>
        <w:t>3.</w:t>
      </w:r>
      <w:r w:rsidRPr="00234DE0">
        <w:rPr>
          <w:rFonts w:eastAsia="Times New Roman"/>
          <w:b w:val="0"/>
          <w:szCs w:val="24"/>
          <w:lang w:eastAsia="ar-SA"/>
        </w:rPr>
        <w:t> Zatwierdzam:</w:t>
      </w:r>
    </w:p>
    <w:p w:rsidR="001C663B" w:rsidRPr="00234DE0" w:rsidRDefault="001C663B" w:rsidP="001C663B">
      <w:pPr>
        <w:pStyle w:val="Tekstpodstawowywcity"/>
        <w:numPr>
          <w:ilvl w:val="0"/>
          <w:numId w:val="3"/>
        </w:numPr>
        <w:tabs>
          <w:tab w:val="clear" w:pos="704"/>
          <w:tab w:val="num" w:pos="0"/>
          <w:tab w:val="left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b w:val="0"/>
          <w:szCs w:val="24"/>
          <w:lang w:eastAsia="ar-SA"/>
        </w:rPr>
        <w:t>treść ogłoszenia o konkursie, stanowiąc</w:t>
      </w:r>
      <w:r>
        <w:rPr>
          <w:rFonts w:eastAsia="Times New Roman"/>
          <w:b w:val="0"/>
          <w:szCs w:val="24"/>
          <w:lang w:eastAsia="ar-SA"/>
        </w:rPr>
        <w:t>ego</w:t>
      </w:r>
      <w:r w:rsidRPr="00234DE0">
        <w:rPr>
          <w:rFonts w:eastAsia="Times New Roman"/>
          <w:b w:val="0"/>
          <w:szCs w:val="24"/>
          <w:lang w:eastAsia="ar-SA"/>
        </w:rPr>
        <w:t xml:space="preserve"> załącznik nr 1 do niniejszego zarządzenia, </w:t>
      </w:r>
    </w:p>
    <w:p w:rsidR="001C663B" w:rsidRPr="00234DE0" w:rsidRDefault="001C663B" w:rsidP="001C663B">
      <w:pPr>
        <w:pStyle w:val="Tekstpodstawowywcity"/>
        <w:numPr>
          <w:ilvl w:val="0"/>
          <w:numId w:val="3"/>
        </w:numPr>
        <w:tabs>
          <w:tab w:val="clear" w:pos="704"/>
          <w:tab w:val="num" w:pos="0"/>
          <w:tab w:val="left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1C663B" w:rsidRPr="00234DE0" w:rsidRDefault="001C663B" w:rsidP="003E325D">
      <w:pPr>
        <w:pStyle w:val="Tekstpodstawowywcity"/>
        <w:numPr>
          <w:ilvl w:val="0"/>
          <w:numId w:val="3"/>
        </w:numPr>
        <w:tabs>
          <w:tab w:val="clear" w:pos="704"/>
          <w:tab w:val="left" w:pos="284"/>
        </w:tabs>
        <w:ind w:left="284" w:hanging="284"/>
        <w:jc w:val="both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b w:val="0"/>
          <w:szCs w:val="24"/>
          <w:lang w:eastAsia="ar-SA"/>
        </w:rPr>
        <w:t>regulamin pracy komisji konkursowej, stanowiący załącznik nr 3 do</w:t>
      </w:r>
      <w:r w:rsidR="003E325D">
        <w:rPr>
          <w:rFonts w:eastAsia="Times New Roman"/>
          <w:b w:val="0"/>
          <w:szCs w:val="24"/>
          <w:lang w:eastAsia="ar-SA"/>
        </w:rPr>
        <w:t xml:space="preserve"> niniejszego </w:t>
      </w:r>
      <w:r w:rsidRPr="00234DE0">
        <w:rPr>
          <w:rFonts w:eastAsia="Times New Roman"/>
          <w:b w:val="0"/>
          <w:szCs w:val="24"/>
          <w:lang w:eastAsia="ar-SA"/>
        </w:rPr>
        <w:t>zarządzenia.</w:t>
      </w:r>
    </w:p>
    <w:p w:rsidR="001C663B" w:rsidRPr="00234DE0" w:rsidRDefault="001C663B" w:rsidP="001C663B">
      <w:pPr>
        <w:pStyle w:val="Tekstpodstawowywcity"/>
        <w:ind w:firstLine="284"/>
        <w:jc w:val="left"/>
        <w:rPr>
          <w:rFonts w:eastAsia="Times New Roman"/>
          <w:szCs w:val="24"/>
          <w:lang w:eastAsia="ar-SA"/>
        </w:rPr>
      </w:pPr>
    </w:p>
    <w:p w:rsidR="001C663B" w:rsidRPr="00234DE0" w:rsidRDefault="001C663B" w:rsidP="001C663B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 w:rsidRPr="00234DE0">
        <w:rPr>
          <w:rFonts w:eastAsia="Times New Roman"/>
          <w:szCs w:val="24"/>
          <w:lang w:eastAsia="ar-SA"/>
        </w:rPr>
        <w:t>§</w:t>
      </w:r>
      <w:r>
        <w:rPr>
          <w:rFonts w:eastAsia="Times New Roman"/>
          <w:szCs w:val="24"/>
          <w:lang w:eastAsia="ar-SA"/>
        </w:rPr>
        <w:t> </w:t>
      </w:r>
      <w:r w:rsidRPr="00234DE0">
        <w:rPr>
          <w:rFonts w:eastAsia="Times New Roman"/>
          <w:szCs w:val="24"/>
          <w:lang w:eastAsia="ar-SA"/>
        </w:rPr>
        <w:t>4.</w:t>
      </w:r>
      <w:r w:rsidRPr="00234DE0">
        <w:rPr>
          <w:rFonts w:eastAsia="Times New Roman"/>
          <w:b w:val="0"/>
          <w:szCs w:val="24"/>
          <w:lang w:eastAsia="ar-SA"/>
        </w:rPr>
        <w:t xml:space="preserve"> Wykonanie zarządzenia powierzam Pani </w:t>
      </w:r>
      <w:r>
        <w:rPr>
          <w:rFonts w:eastAsia="Times New Roman"/>
          <w:b w:val="0"/>
          <w:szCs w:val="24"/>
          <w:lang w:eastAsia="ar-SA"/>
        </w:rPr>
        <w:t xml:space="preserve">Joannie Ingielewicz </w:t>
      </w:r>
      <w:r w:rsidRPr="00234DE0">
        <w:rPr>
          <w:rFonts w:eastAsia="Times New Roman"/>
          <w:b w:val="0"/>
          <w:szCs w:val="24"/>
          <w:lang w:eastAsia="ar-SA"/>
        </w:rPr>
        <w:t>– Przewodniczącej komisji konkursowej.</w:t>
      </w:r>
    </w:p>
    <w:p w:rsidR="001C663B" w:rsidRPr="00234DE0" w:rsidRDefault="001C663B" w:rsidP="001C663B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1C663B" w:rsidRPr="00234DE0" w:rsidRDefault="001C663B" w:rsidP="001C663B">
      <w:pPr>
        <w:ind w:firstLine="567"/>
        <w:rPr>
          <w:rFonts w:eastAsia="Times New Roman"/>
          <w:lang w:eastAsia="ar-SA"/>
        </w:rPr>
      </w:pPr>
      <w:r w:rsidRPr="00234DE0">
        <w:rPr>
          <w:rFonts w:eastAsia="Times New Roman"/>
          <w:b/>
          <w:lang w:eastAsia="ar-SA"/>
        </w:rPr>
        <w:t>§ 5.</w:t>
      </w:r>
      <w:r w:rsidRPr="00234DE0">
        <w:rPr>
          <w:rFonts w:eastAsia="Times New Roman"/>
          <w:lang w:eastAsia="ar-SA"/>
        </w:rPr>
        <w:t xml:space="preserve"> Zarządzenie wchodzi w życie z dniem podpisania.</w:t>
      </w:r>
    </w:p>
    <w:p w:rsidR="001C663B" w:rsidRDefault="001C663B" w:rsidP="001C663B">
      <w:pPr>
        <w:rPr>
          <w:rFonts w:eastAsia="Times New Roman"/>
          <w:bCs/>
          <w:sz w:val="22"/>
          <w:szCs w:val="22"/>
          <w:lang w:eastAsia="ar-SA"/>
        </w:rPr>
      </w:pPr>
    </w:p>
    <w:p w:rsidR="001C663B" w:rsidRDefault="001C663B" w:rsidP="001C663B">
      <w:pPr>
        <w:rPr>
          <w:rFonts w:eastAsia="Times New Roman"/>
          <w:bCs/>
          <w:sz w:val="22"/>
          <w:szCs w:val="22"/>
          <w:lang w:eastAsia="ar-SA"/>
        </w:rPr>
      </w:pPr>
    </w:p>
    <w:p w:rsidR="001C663B" w:rsidRDefault="001C663B" w:rsidP="001C663B">
      <w:pPr>
        <w:rPr>
          <w:rFonts w:eastAsia="Times New Roman"/>
          <w:bCs/>
          <w:sz w:val="22"/>
          <w:szCs w:val="22"/>
          <w:lang w:eastAsia="ar-SA"/>
        </w:rPr>
      </w:pPr>
    </w:p>
    <w:p w:rsidR="00B93075" w:rsidRPr="001C663B" w:rsidRDefault="00B93075" w:rsidP="00426ABD">
      <w:pPr>
        <w:tabs>
          <w:tab w:val="num" w:pos="720"/>
        </w:tabs>
        <w:ind w:firstLine="567"/>
        <w:jc w:val="both"/>
        <w:rPr>
          <w:lang w:eastAsia="ar-SA"/>
        </w:rPr>
      </w:pPr>
    </w:p>
    <w:p w:rsidR="00B93075" w:rsidRPr="00426ABD" w:rsidRDefault="00B93075" w:rsidP="00256E0F">
      <w:pPr>
        <w:tabs>
          <w:tab w:val="left" w:pos="567"/>
        </w:tabs>
      </w:pPr>
    </w:p>
    <w:sectPr w:rsidR="00B93075" w:rsidRPr="0042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65245C25"/>
    <w:multiLevelType w:val="hybridMultilevel"/>
    <w:tmpl w:val="73BA1A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B"/>
    <w:rsid w:val="00066E78"/>
    <w:rsid w:val="00071FFD"/>
    <w:rsid w:val="00111633"/>
    <w:rsid w:val="00114967"/>
    <w:rsid w:val="001A577A"/>
    <w:rsid w:val="001C663B"/>
    <w:rsid w:val="0022761F"/>
    <w:rsid w:val="00256E0F"/>
    <w:rsid w:val="002835F3"/>
    <w:rsid w:val="002944B9"/>
    <w:rsid w:val="002A689F"/>
    <w:rsid w:val="002A72F2"/>
    <w:rsid w:val="003E325D"/>
    <w:rsid w:val="0042566D"/>
    <w:rsid w:val="00426ABD"/>
    <w:rsid w:val="0045795F"/>
    <w:rsid w:val="004A05A3"/>
    <w:rsid w:val="00554FEA"/>
    <w:rsid w:val="00625FDB"/>
    <w:rsid w:val="0062704A"/>
    <w:rsid w:val="00636EBF"/>
    <w:rsid w:val="006C1A81"/>
    <w:rsid w:val="006D0C5B"/>
    <w:rsid w:val="006E4CB4"/>
    <w:rsid w:val="00786DCE"/>
    <w:rsid w:val="00831209"/>
    <w:rsid w:val="00882368"/>
    <w:rsid w:val="008B30C8"/>
    <w:rsid w:val="0094294A"/>
    <w:rsid w:val="00994BC5"/>
    <w:rsid w:val="00A22698"/>
    <w:rsid w:val="00A25746"/>
    <w:rsid w:val="00A61EDA"/>
    <w:rsid w:val="00A80931"/>
    <w:rsid w:val="00AA261C"/>
    <w:rsid w:val="00AB5237"/>
    <w:rsid w:val="00AD45B1"/>
    <w:rsid w:val="00B26C3C"/>
    <w:rsid w:val="00B80014"/>
    <w:rsid w:val="00B93075"/>
    <w:rsid w:val="00BE25E8"/>
    <w:rsid w:val="00CA218B"/>
    <w:rsid w:val="00DD45DB"/>
    <w:rsid w:val="00E002EF"/>
    <w:rsid w:val="00E017B2"/>
    <w:rsid w:val="00E1640D"/>
    <w:rsid w:val="00EF23B0"/>
    <w:rsid w:val="00F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9B0"/>
  <w15:chartTrackingRefBased/>
  <w15:docId w15:val="{15AC5689-3A4C-4471-9F13-E1061A1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63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698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071FFD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1FFD"/>
    <w:rPr>
      <w:rFonts w:ascii="Times New Roman" w:eastAsia="Andale Sans UI" w:hAnsi="Times New Roman" w:cs="Times New Roman"/>
      <w:b/>
      <w:kern w:val="1"/>
      <w:sz w:val="24"/>
      <w:szCs w:val="20"/>
    </w:rPr>
  </w:style>
  <w:style w:type="paragraph" w:styleId="Akapitzlist">
    <w:name w:val="List Paragraph"/>
    <w:basedOn w:val="Normalny"/>
    <w:uiPriority w:val="34"/>
    <w:qFormat/>
    <w:rsid w:val="00426ABD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1C663B"/>
    <w:pPr>
      <w:jc w:val="center"/>
    </w:pPr>
    <w:rPr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1C663B"/>
    <w:rPr>
      <w:rFonts w:ascii="Times New Roman" w:eastAsia="Andale Sans UI" w:hAnsi="Times New Roman" w:cs="Times New Roman"/>
      <w:kern w:val="1"/>
      <w:sz w:val="28"/>
      <w:szCs w:val="20"/>
    </w:rPr>
  </w:style>
  <w:style w:type="paragraph" w:styleId="Tytu">
    <w:name w:val="Title"/>
    <w:basedOn w:val="Normalny"/>
    <w:next w:val="Podtytu"/>
    <w:link w:val="TytuZnak"/>
    <w:qFormat/>
    <w:rsid w:val="001C663B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C663B"/>
    <w:rPr>
      <w:rFonts w:ascii="Times New Roman" w:eastAsia="Andale Sans UI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66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663B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Apanasik Dominika</cp:lastModifiedBy>
  <cp:revision>27</cp:revision>
  <cp:lastPrinted>2025-11-20T11:35:00Z</cp:lastPrinted>
  <dcterms:created xsi:type="dcterms:W3CDTF">2024-12-27T09:45:00Z</dcterms:created>
  <dcterms:modified xsi:type="dcterms:W3CDTF">2025-11-27T09:34:00Z</dcterms:modified>
</cp:coreProperties>
</file>