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E3" w:rsidRDefault="00016AC6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>
        <w:rPr>
          <w:b/>
          <w:kern w:val="1"/>
          <w:sz w:val="24"/>
          <w:lang w:eastAsia="ar-SA"/>
        </w:rPr>
        <w:t xml:space="preserve">ZARZĄDZENIE </w:t>
      </w:r>
      <w:r w:rsidR="00C01939" w:rsidRPr="00BD7973">
        <w:rPr>
          <w:b/>
          <w:kern w:val="1"/>
          <w:sz w:val="24"/>
          <w:lang w:eastAsia="ar-SA"/>
        </w:rPr>
        <w:t>NR</w:t>
      </w:r>
      <w:r w:rsidR="00277B1C">
        <w:rPr>
          <w:b/>
          <w:kern w:val="1"/>
          <w:sz w:val="24"/>
          <w:lang w:eastAsia="ar-SA"/>
        </w:rPr>
        <w:t xml:space="preserve"> 470 </w:t>
      </w:r>
      <w:r w:rsidR="002B1A3B">
        <w:rPr>
          <w:b/>
          <w:kern w:val="1"/>
          <w:sz w:val="24"/>
          <w:lang w:eastAsia="ar-SA"/>
        </w:rPr>
        <w:t>/2022</w:t>
      </w:r>
      <w:r w:rsidR="000A4BE3">
        <w:rPr>
          <w:b/>
          <w:kern w:val="1"/>
          <w:sz w:val="24"/>
          <w:lang w:eastAsia="ar-SA"/>
        </w:rPr>
        <w:t xml:space="preserve"> </w:t>
      </w:r>
    </w:p>
    <w:p w:rsidR="000A4BE3" w:rsidRDefault="000A4BE3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>
        <w:rPr>
          <w:b/>
          <w:kern w:val="1"/>
          <w:sz w:val="24"/>
          <w:lang w:eastAsia="ar-SA"/>
        </w:rPr>
        <w:t xml:space="preserve">PREZYDENTA MIASTA ŚWINOUJŚCIE </w:t>
      </w:r>
    </w:p>
    <w:p w:rsidR="00BB34F2" w:rsidRDefault="00BB34F2" w:rsidP="000A4BE3">
      <w:pPr>
        <w:widowControl w:val="0"/>
        <w:suppressAutoHyphens/>
        <w:spacing w:after="0" w:line="240" w:lineRule="auto"/>
        <w:jc w:val="center"/>
        <w:rPr>
          <w:kern w:val="1"/>
          <w:sz w:val="24"/>
          <w:lang w:eastAsia="ar-SA"/>
        </w:rPr>
      </w:pPr>
    </w:p>
    <w:p w:rsidR="00C01939" w:rsidRPr="00085A91" w:rsidRDefault="001300F9" w:rsidP="000A4BE3">
      <w:pPr>
        <w:widowControl w:val="0"/>
        <w:suppressAutoHyphens/>
        <w:spacing w:after="0" w:line="240" w:lineRule="auto"/>
        <w:jc w:val="center"/>
        <w:rPr>
          <w:kern w:val="1"/>
          <w:sz w:val="24"/>
          <w:lang w:eastAsia="ar-SA"/>
        </w:rPr>
      </w:pPr>
      <w:r w:rsidRPr="00085A91">
        <w:rPr>
          <w:kern w:val="1"/>
          <w:sz w:val="24"/>
          <w:lang w:eastAsia="ar-SA"/>
        </w:rPr>
        <w:t>z dnia</w:t>
      </w:r>
      <w:r w:rsidR="00277B1C">
        <w:rPr>
          <w:kern w:val="1"/>
          <w:sz w:val="24"/>
          <w:lang w:eastAsia="ar-SA"/>
        </w:rPr>
        <w:t xml:space="preserve"> 25 sierpnia </w:t>
      </w:r>
      <w:bookmarkStart w:id="0" w:name="_GoBack"/>
      <w:bookmarkEnd w:id="0"/>
      <w:r w:rsidR="002B1A3B">
        <w:rPr>
          <w:kern w:val="1"/>
          <w:sz w:val="24"/>
          <w:lang w:eastAsia="ar-SA"/>
        </w:rPr>
        <w:t>2022</w:t>
      </w:r>
      <w:r w:rsidR="00C01939" w:rsidRPr="00085A91">
        <w:rPr>
          <w:kern w:val="1"/>
          <w:sz w:val="24"/>
          <w:lang w:eastAsia="ar-SA"/>
        </w:rPr>
        <w:t xml:space="preserve"> roku</w:t>
      </w:r>
    </w:p>
    <w:p w:rsidR="00C01939" w:rsidRPr="00085A91" w:rsidRDefault="00C01939" w:rsidP="005668D5">
      <w:pPr>
        <w:widowControl w:val="0"/>
        <w:suppressAutoHyphens/>
        <w:spacing w:after="0" w:line="240" w:lineRule="auto"/>
        <w:rPr>
          <w:kern w:val="1"/>
          <w:sz w:val="24"/>
          <w:lang w:eastAsia="ar-SA"/>
        </w:rPr>
      </w:pPr>
    </w:p>
    <w:p w:rsidR="0089017A" w:rsidRPr="00BD7973" w:rsidRDefault="00C01939" w:rsidP="005668D5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w sprawie przeprowadzenia otwartego konkursu ofert na</w:t>
      </w:r>
      <w:r w:rsidR="00E46F57" w:rsidRPr="00BD7973">
        <w:rPr>
          <w:b/>
          <w:kern w:val="1"/>
          <w:sz w:val="24"/>
          <w:lang w:eastAsia="ar-SA"/>
        </w:rPr>
        <w:t xml:space="preserve"> realizację zadań</w:t>
      </w:r>
    </w:p>
    <w:p w:rsidR="00FA2ED8" w:rsidRPr="00BD7973" w:rsidRDefault="00C01939" w:rsidP="005668D5">
      <w:pPr>
        <w:widowControl w:val="0"/>
        <w:suppressAutoHyphens/>
        <w:spacing w:after="0" w:line="240" w:lineRule="auto"/>
        <w:ind w:firstLine="284"/>
        <w:jc w:val="center"/>
        <w:rPr>
          <w:b/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z z</w:t>
      </w:r>
      <w:r w:rsidR="0062367C">
        <w:rPr>
          <w:b/>
          <w:kern w:val="1"/>
          <w:sz w:val="24"/>
          <w:lang w:eastAsia="ar-SA"/>
        </w:rPr>
        <w:t xml:space="preserve">akresu </w:t>
      </w:r>
      <w:r w:rsidR="00F93F2C" w:rsidRPr="00BD7973">
        <w:rPr>
          <w:b/>
          <w:kern w:val="1"/>
          <w:sz w:val="24"/>
          <w:lang w:eastAsia="ar-SA"/>
        </w:rPr>
        <w:t>zdrowia publicznego</w:t>
      </w:r>
      <w:r w:rsidR="00C67BAE" w:rsidRPr="00BD7973">
        <w:rPr>
          <w:b/>
          <w:kern w:val="1"/>
          <w:sz w:val="24"/>
          <w:lang w:eastAsia="ar-SA"/>
        </w:rPr>
        <w:t xml:space="preserve"> </w:t>
      </w:r>
    </w:p>
    <w:p w:rsidR="00C01939" w:rsidRPr="00BD7973" w:rsidRDefault="00C01939" w:rsidP="005668D5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1"/>
          <w:sz w:val="24"/>
        </w:rPr>
      </w:pPr>
    </w:p>
    <w:p w:rsidR="00033A05" w:rsidRPr="00956BD8" w:rsidRDefault="00C01939" w:rsidP="00033A05">
      <w:pPr>
        <w:widowControl w:val="0"/>
        <w:suppressAutoHyphens/>
        <w:spacing w:after="0" w:line="240" w:lineRule="auto"/>
        <w:ind w:firstLine="567"/>
        <w:jc w:val="both"/>
        <w:rPr>
          <w:b/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Na podstawie art.</w:t>
      </w:r>
      <w:r w:rsidRPr="00BD7973">
        <w:rPr>
          <w:sz w:val="24"/>
          <w:lang w:eastAsia="en-US" w:bidi="en-US"/>
        </w:rPr>
        <w:t xml:space="preserve"> 14</w:t>
      </w:r>
      <w:r w:rsidR="009F0342">
        <w:rPr>
          <w:sz w:val="24"/>
          <w:lang w:eastAsia="en-US" w:bidi="en-US"/>
        </w:rPr>
        <w:t xml:space="preserve"> ust. 1</w:t>
      </w:r>
      <w:r w:rsidR="00950990" w:rsidRPr="00BD7973">
        <w:rPr>
          <w:sz w:val="24"/>
          <w:lang w:eastAsia="en-US" w:bidi="en-US"/>
        </w:rPr>
        <w:t xml:space="preserve"> w związku z art. 2 </w:t>
      </w:r>
      <w:r w:rsidR="007C25F6" w:rsidRPr="00BD7973">
        <w:rPr>
          <w:sz w:val="24"/>
          <w:lang w:eastAsia="en-US" w:bidi="en-US"/>
        </w:rPr>
        <w:t>pkt</w:t>
      </w:r>
      <w:r w:rsidR="0045542F" w:rsidRPr="00BD7973">
        <w:rPr>
          <w:sz w:val="24"/>
          <w:lang w:eastAsia="en-US" w:bidi="en-US"/>
        </w:rPr>
        <w:t xml:space="preserve"> </w:t>
      </w:r>
      <w:r w:rsidR="001246D3" w:rsidRPr="00BD7973">
        <w:rPr>
          <w:sz w:val="24"/>
          <w:lang w:eastAsia="en-US" w:bidi="en-US"/>
        </w:rPr>
        <w:t>2</w:t>
      </w:r>
      <w:r w:rsidR="003A57EC">
        <w:rPr>
          <w:sz w:val="24"/>
          <w:lang w:eastAsia="en-US" w:bidi="en-US"/>
        </w:rPr>
        <w:t xml:space="preserve"> i </w:t>
      </w:r>
      <w:r w:rsidR="001246D3" w:rsidRPr="00BD7973">
        <w:rPr>
          <w:sz w:val="24"/>
          <w:lang w:eastAsia="en-US" w:bidi="en-US"/>
        </w:rPr>
        <w:t xml:space="preserve"> </w:t>
      </w:r>
      <w:r w:rsidR="0045542F" w:rsidRPr="00BD7973">
        <w:rPr>
          <w:sz w:val="24"/>
          <w:lang w:eastAsia="en-US" w:bidi="en-US"/>
        </w:rPr>
        <w:t>3</w:t>
      </w:r>
      <w:r w:rsidR="00A848C2" w:rsidRPr="00BD7973">
        <w:rPr>
          <w:sz w:val="24"/>
          <w:lang w:eastAsia="en-US" w:bidi="en-US"/>
        </w:rPr>
        <w:t xml:space="preserve"> </w:t>
      </w:r>
      <w:r w:rsidRPr="00BD7973">
        <w:rPr>
          <w:sz w:val="24"/>
          <w:lang w:eastAsia="en-US" w:bidi="en-US"/>
        </w:rPr>
        <w:t>ustawy z dnia 11 września 2015 r. o</w:t>
      </w:r>
      <w:r w:rsidR="00826566">
        <w:rPr>
          <w:sz w:val="24"/>
          <w:lang w:eastAsia="en-US" w:bidi="en-US"/>
        </w:rPr>
        <w:t> </w:t>
      </w:r>
      <w:r w:rsidRPr="00BD7973">
        <w:rPr>
          <w:sz w:val="24"/>
          <w:lang w:eastAsia="en-US" w:bidi="en-US"/>
        </w:rPr>
        <w:t xml:space="preserve">zdrowiu publicznym </w:t>
      </w:r>
      <w:r w:rsidR="00166F68">
        <w:rPr>
          <w:sz w:val="24"/>
          <w:lang w:eastAsia="ar-SA"/>
        </w:rPr>
        <w:t>(</w:t>
      </w:r>
      <w:r w:rsidR="00A87DBA">
        <w:rPr>
          <w:sz w:val="24"/>
          <w:lang w:eastAsia="ar-SA"/>
        </w:rPr>
        <w:t xml:space="preserve">t.j. </w:t>
      </w:r>
      <w:r w:rsidR="00166F68">
        <w:rPr>
          <w:sz w:val="24"/>
          <w:lang w:eastAsia="ar-SA"/>
        </w:rPr>
        <w:t>Dz. U. z 202</w:t>
      </w:r>
      <w:r w:rsidR="00A87DBA">
        <w:rPr>
          <w:sz w:val="24"/>
          <w:lang w:eastAsia="ar-SA"/>
        </w:rPr>
        <w:t>2</w:t>
      </w:r>
      <w:r w:rsidR="004E7F4B" w:rsidRPr="00BD7973">
        <w:rPr>
          <w:sz w:val="24"/>
          <w:lang w:eastAsia="ar-SA"/>
        </w:rPr>
        <w:t> </w:t>
      </w:r>
      <w:r w:rsidR="00E633D7" w:rsidRPr="00BD7973">
        <w:rPr>
          <w:sz w:val="24"/>
          <w:lang w:eastAsia="ar-SA"/>
        </w:rPr>
        <w:t>r.</w:t>
      </w:r>
      <w:r w:rsidR="00166F68">
        <w:rPr>
          <w:sz w:val="24"/>
          <w:lang w:eastAsia="ar-SA"/>
        </w:rPr>
        <w:t xml:space="preserve"> poz. 1</w:t>
      </w:r>
      <w:r w:rsidR="00A87DBA">
        <w:rPr>
          <w:sz w:val="24"/>
          <w:lang w:eastAsia="ar-SA"/>
        </w:rPr>
        <w:t>608</w:t>
      </w:r>
      <w:r w:rsidRPr="00BD7973">
        <w:rPr>
          <w:sz w:val="24"/>
          <w:lang w:eastAsia="ar-SA"/>
        </w:rPr>
        <w:t>)</w:t>
      </w:r>
      <w:r w:rsidR="00033A05" w:rsidRPr="00033A05">
        <w:rPr>
          <w:sz w:val="24"/>
          <w:lang w:eastAsia="ar-SA"/>
        </w:rPr>
        <w:t xml:space="preserve"> </w:t>
      </w:r>
      <w:r w:rsidR="00033A05" w:rsidRPr="00956BD8">
        <w:rPr>
          <w:sz w:val="24"/>
          <w:lang w:eastAsia="ar-SA"/>
        </w:rPr>
        <w:t>i art. 7 ust. 1 pkt 5 ustawy z dnia 8</w:t>
      </w:r>
      <w:r w:rsidR="00033A05">
        <w:rPr>
          <w:sz w:val="24"/>
          <w:lang w:eastAsia="ar-SA"/>
        </w:rPr>
        <w:t> </w:t>
      </w:r>
      <w:r w:rsidR="00033A05" w:rsidRPr="00956BD8">
        <w:rPr>
          <w:sz w:val="24"/>
          <w:lang w:eastAsia="ar-SA"/>
        </w:rPr>
        <w:t>marca 1990</w:t>
      </w:r>
      <w:r w:rsidR="00826566">
        <w:rPr>
          <w:sz w:val="24"/>
          <w:lang w:eastAsia="ar-SA"/>
        </w:rPr>
        <w:t> </w:t>
      </w:r>
      <w:r w:rsidR="005D4A52">
        <w:rPr>
          <w:sz w:val="24"/>
          <w:lang w:eastAsia="ar-SA"/>
        </w:rPr>
        <w:t>r. o samorządzie gminnym (</w:t>
      </w:r>
      <w:r w:rsidR="00033A05" w:rsidRPr="00956BD8">
        <w:rPr>
          <w:sz w:val="24"/>
          <w:lang w:eastAsia="ar-SA"/>
        </w:rPr>
        <w:t>Dz. U. z 20</w:t>
      </w:r>
      <w:r w:rsidR="00033A05">
        <w:rPr>
          <w:sz w:val="24"/>
          <w:lang w:eastAsia="ar-SA"/>
        </w:rPr>
        <w:t>2</w:t>
      </w:r>
      <w:r w:rsidR="00AE6B68">
        <w:rPr>
          <w:sz w:val="24"/>
          <w:lang w:eastAsia="ar-SA"/>
        </w:rPr>
        <w:t>2</w:t>
      </w:r>
      <w:r w:rsidR="00033A05" w:rsidRPr="00956BD8">
        <w:rPr>
          <w:sz w:val="24"/>
          <w:lang w:eastAsia="ar-SA"/>
        </w:rPr>
        <w:t xml:space="preserve"> r.</w:t>
      </w:r>
      <w:r w:rsidR="00033A05" w:rsidRPr="00956BD8">
        <w:rPr>
          <w:sz w:val="24"/>
          <w:lang w:eastAsia="en-US" w:bidi="en-US"/>
        </w:rPr>
        <w:t xml:space="preserve"> poz. </w:t>
      </w:r>
      <w:r w:rsidR="00AE6B68">
        <w:rPr>
          <w:sz w:val="24"/>
          <w:lang w:eastAsia="en-US" w:bidi="en-US"/>
        </w:rPr>
        <w:t>559</w:t>
      </w:r>
      <w:r w:rsidR="000C1EA7">
        <w:rPr>
          <w:sz w:val="24"/>
          <w:lang w:eastAsia="en-US" w:bidi="en-US"/>
        </w:rPr>
        <w:t xml:space="preserve"> z późn. zm.</w:t>
      </w:r>
      <w:r w:rsidR="00033A05" w:rsidRPr="00956BD8">
        <w:rPr>
          <w:sz w:val="24"/>
          <w:lang w:eastAsia="en-US" w:bidi="en-US"/>
        </w:rPr>
        <w:t xml:space="preserve">), </w:t>
      </w:r>
      <w:r w:rsidR="00033A05" w:rsidRPr="00956BD8">
        <w:rPr>
          <w:kern w:val="1"/>
          <w:sz w:val="24"/>
          <w:lang w:eastAsia="ar-SA"/>
        </w:rPr>
        <w:t>postanawiam, co</w:t>
      </w:r>
      <w:r w:rsidR="00B65F28">
        <w:rPr>
          <w:kern w:val="1"/>
          <w:sz w:val="24"/>
          <w:lang w:eastAsia="ar-SA"/>
        </w:rPr>
        <w:t> </w:t>
      </w:r>
      <w:r w:rsidR="00033A05" w:rsidRPr="00956BD8">
        <w:rPr>
          <w:kern w:val="1"/>
          <w:sz w:val="24"/>
          <w:lang w:eastAsia="ar-SA"/>
        </w:rPr>
        <w:t>następuje:</w:t>
      </w:r>
    </w:p>
    <w:p w:rsidR="00033A05" w:rsidRDefault="00033A05" w:rsidP="005668D5">
      <w:pPr>
        <w:widowControl w:val="0"/>
        <w:suppressAutoHyphens/>
        <w:spacing w:after="0" w:line="240" w:lineRule="auto"/>
        <w:ind w:firstLine="284"/>
        <w:jc w:val="both"/>
        <w:rPr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510F51" w:rsidRDefault="00C01939" w:rsidP="00510F51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 1.</w:t>
      </w:r>
      <w:r w:rsidR="00510F51" w:rsidRPr="00510F51">
        <w:rPr>
          <w:kern w:val="1"/>
          <w:sz w:val="24"/>
          <w:lang w:eastAsia="ar-SA"/>
        </w:rPr>
        <w:t>1</w:t>
      </w:r>
      <w:r w:rsidR="00510F51">
        <w:rPr>
          <w:b/>
          <w:kern w:val="1"/>
          <w:sz w:val="24"/>
          <w:lang w:eastAsia="ar-SA"/>
        </w:rPr>
        <w:t>.</w:t>
      </w:r>
      <w:r w:rsidRPr="00BD7973">
        <w:rPr>
          <w:b/>
          <w:kern w:val="1"/>
          <w:sz w:val="24"/>
          <w:lang w:eastAsia="ar-SA"/>
        </w:rPr>
        <w:t xml:space="preserve"> </w:t>
      </w:r>
      <w:r w:rsidRPr="00BD7973">
        <w:rPr>
          <w:kern w:val="1"/>
          <w:sz w:val="24"/>
          <w:lang w:eastAsia="ar-SA"/>
        </w:rPr>
        <w:t>Ogłas</w:t>
      </w:r>
      <w:r w:rsidR="007C25F6" w:rsidRPr="00BD7973">
        <w:rPr>
          <w:kern w:val="1"/>
          <w:sz w:val="24"/>
          <w:lang w:eastAsia="ar-SA"/>
        </w:rPr>
        <w:t xml:space="preserve">zam otwarty konkurs ofert na </w:t>
      </w:r>
      <w:r w:rsidR="003B52DD">
        <w:rPr>
          <w:kern w:val="1"/>
          <w:sz w:val="24"/>
          <w:lang w:eastAsia="ar-SA"/>
        </w:rPr>
        <w:t>zadani</w:t>
      </w:r>
      <w:r w:rsidR="00864604">
        <w:rPr>
          <w:kern w:val="1"/>
          <w:sz w:val="24"/>
          <w:lang w:eastAsia="ar-SA"/>
        </w:rPr>
        <w:t>e</w:t>
      </w:r>
      <w:r w:rsidRPr="00BD7973">
        <w:rPr>
          <w:kern w:val="1"/>
          <w:sz w:val="24"/>
          <w:lang w:eastAsia="ar-SA"/>
        </w:rPr>
        <w:t xml:space="preserve"> </w:t>
      </w:r>
      <w:r w:rsidR="00F93F2C" w:rsidRPr="00BD7973">
        <w:rPr>
          <w:kern w:val="1"/>
          <w:sz w:val="24"/>
          <w:lang w:eastAsia="ar-SA"/>
        </w:rPr>
        <w:t>z</w:t>
      </w:r>
      <w:r w:rsidR="00510F51">
        <w:rPr>
          <w:kern w:val="1"/>
          <w:sz w:val="24"/>
          <w:lang w:eastAsia="ar-SA"/>
        </w:rPr>
        <w:t> </w:t>
      </w:r>
      <w:r w:rsidR="00F93F2C" w:rsidRPr="00BD7973">
        <w:rPr>
          <w:kern w:val="1"/>
          <w:sz w:val="24"/>
          <w:lang w:eastAsia="ar-SA"/>
        </w:rPr>
        <w:t>zakresu zdrowia publicznego</w:t>
      </w:r>
      <w:r w:rsidR="00817F95">
        <w:rPr>
          <w:kern w:val="1"/>
          <w:sz w:val="24"/>
          <w:lang w:eastAsia="ar-SA"/>
        </w:rPr>
        <w:t xml:space="preserve"> polegającego na </w:t>
      </w:r>
      <w:r w:rsidR="00775E02">
        <w:rPr>
          <w:kern w:val="1"/>
          <w:sz w:val="24"/>
          <w:lang w:eastAsia="ar-SA"/>
        </w:rPr>
        <w:t>przeprowadzeniu szkolenia</w:t>
      </w:r>
      <w:r w:rsidR="00817F95">
        <w:rPr>
          <w:kern w:val="1"/>
          <w:sz w:val="24"/>
          <w:lang w:eastAsia="ar-SA"/>
        </w:rPr>
        <w:t xml:space="preserve"> z udzielania pierwszej pomocy z użyciem AED</w:t>
      </w:r>
      <w:r w:rsidR="00DA3ABE">
        <w:rPr>
          <w:kern w:val="1"/>
          <w:sz w:val="24"/>
          <w:lang w:eastAsia="ar-SA"/>
        </w:rPr>
        <w:t>, realizowanego w</w:t>
      </w:r>
      <w:r w:rsidR="00253FC2">
        <w:rPr>
          <w:kern w:val="1"/>
          <w:sz w:val="24"/>
          <w:lang w:eastAsia="ar-SA"/>
        </w:rPr>
        <w:t> </w:t>
      </w:r>
      <w:r w:rsidR="00DA3ABE">
        <w:rPr>
          <w:kern w:val="1"/>
          <w:sz w:val="24"/>
          <w:lang w:eastAsia="ar-SA"/>
        </w:rPr>
        <w:t xml:space="preserve">ramach </w:t>
      </w:r>
      <w:r w:rsidR="00150E3B">
        <w:rPr>
          <w:kern w:val="1"/>
          <w:sz w:val="24"/>
          <w:lang w:eastAsia="ar-SA"/>
        </w:rPr>
        <w:t>budżetu o</w:t>
      </w:r>
      <w:r w:rsidR="00DA3ABE">
        <w:rPr>
          <w:kern w:val="1"/>
          <w:sz w:val="24"/>
          <w:lang w:eastAsia="ar-SA"/>
        </w:rPr>
        <w:t xml:space="preserve">bywatelskiego </w:t>
      </w:r>
      <w:r w:rsidR="00775E02">
        <w:rPr>
          <w:kern w:val="1"/>
          <w:sz w:val="24"/>
          <w:lang w:eastAsia="ar-SA"/>
        </w:rPr>
        <w:t>w</w:t>
      </w:r>
      <w:r w:rsidR="00DA3ABE">
        <w:rPr>
          <w:kern w:val="1"/>
          <w:sz w:val="24"/>
          <w:lang w:eastAsia="ar-SA"/>
        </w:rPr>
        <w:t xml:space="preserve"> 2022 rok</w:t>
      </w:r>
      <w:r w:rsidR="00775E02">
        <w:rPr>
          <w:kern w:val="1"/>
          <w:sz w:val="24"/>
          <w:lang w:eastAsia="ar-SA"/>
        </w:rPr>
        <w:t>u</w:t>
      </w:r>
      <w:r w:rsidR="00DA3ABE">
        <w:rPr>
          <w:kern w:val="1"/>
          <w:sz w:val="24"/>
          <w:lang w:eastAsia="ar-SA"/>
        </w:rPr>
        <w:t>.</w:t>
      </w:r>
    </w:p>
    <w:p w:rsidR="00510F51" w:rsidRPr="00510F51" w:rsidRDefault="00510F51" w:rsidP="00510F51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2. </w:t>
      </w:r>
      <w:r w:rsidRPr="00510F51">
        <w:rPr>
          <w:kern w:val="1"/>
          <w:sz w:val="24"/>
          <w:lang w:eastAsia="ar-SA"/>
        </w:rPr>
        <w:t xml:space="preserve">Na realizację zadania, o którym mowa w ust. 1 przeznaczam kwotę </w:t>
      </w:r>
      <w:r w:rsidR="00CF1C67">
        <w:rPr>
          <w:kern w:val="1"/>
          <w:sz w:val="24"/>
          <w:lang w:eastAsia="ar-SA"/>
        </w:rPr>
        <w:t>19</w:t>
      </w:r>
      <w:r w:rsidR="00864604">
        <w:rPr>
          <w:kern w:val="1"/>
          <w:sz w:val="24"/>
          <w:lang w:eastAsia="ar-SA"/>
        </w:rPr>
        <w:t xml:space="preserve"> </w:t>
      </w:r>
      <w:r w:rsidR="00CF1C67">
        <w:rPr>
          <w:kern w:val="1"/>
          <w:sz w:val="24"/>
          <w:lang w:eastAsia="ar-SA"/>
        </w:rPr>
        <w:t>8</w:t>
      </w:r>
      <w:r>
        <w:rPr>
          <w:kern w:val="1"/>
          <w:sz w:val="24"/>
          <w:lang w:eastAsia="ar-SA"/>
        </w:rPr>
        <w:t>0</w:t>
      </w:r>
      <w:r w:rsidRPr="00510F51">
        <w:rPr>
          <w:kern w:val="1"/>
          <w:sz w:val="24"/>
          <w:lang w:eastAsia="ar-SA"/>
        </w:rPr>
        <w:t>0 zł.</w:t>
      </w:r>
    </w:p>
    <w:p w:rsidR="005D4A52" w:rsidRDefault="005D4A52" w:rsidP="005668D5">
      <w:pPr>
        <w:widowControl w:val="0"/>
        <w:suppressAutoHyphens/>
        <w:spacing w:after="0" w:line="240" w:lineRule="auto"/>
        <w:ind w:firstLine="284"/>
        <w:jc w:val="both"/>
        <w:rPr>
          <w:b/>
          <w:kern w:val="1"/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 2.</w:t>
      </w:r>
      <w:r w:rsidRPr="00BD7973">
        <w:rPr>
          <w:kern w:val="1"/>
          <w:sz w:val="24"/>
          <w:lang w:eastAsia="ar-SA"/>
        </w:rPr>
        <w:t xml:space="preserve"> Powołuję </w:t>
      </w:r>
      <w:r w:rsidR="00036C80">
        <w:rPr>
          <w:kern w:val="1"/>
          <w:sz w:val="24"/>
          <w:lang w:eastAsia="ar-SA"/>
        </w:rPr>
        <w:t>Komisję K</w:t>
      </w:r>
      <w:r w:rsidRPr="00BD7973">
        <w:rPr>
          <w:kern w:val="1"/>
          <w:sz w:val="24"/>
          <w:lang w:eastAsia="ar-SA"/>
        </w:rPr>
        <w:t xml:space="preserve">onkursową w celu zaopiniowania złożonych ofert na realizację </w:t>
      </w:r>
      <w:r w:rsidR="00C11849">
        <w:rPr>
          <w:kern w:val="1"/>
          <w:sz w:val="24"/>
          <w:lang w:eastAsia="ar-SA"/>
        </w:rPr>
        <w:t>zadania, określonego w §1</w:t>
      </w:r>
      <w:r w:rsidRPr="00BD7973">
        <w:rPr>
          <w:kern w:val="1"/>
          <w:sz w:val="24"/>
          <w:lang w:eastAsia="ar-SA"/>
        </w:rPr>
        <w:t xml:space="preserve"> w składzie:</w:t>
      </w:r>
    </w:p>
    <w:p w:rsidR="00C01939" w:rsidRPr="00BD7973" w:rsidRDefault="00772BF5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Gabriela Flis-</w:t>
      </w:r>
      <w:r w:rsidR="00C11849">
        <w:rPr>
          <w:kern w:val="1"/>
          <w:sz w:val="24"/>
          <w:lang w:eastAsia="ar-SA"/>
        </w:rPr>
        <w:t>Niśkiewicz</w:t>
      </w:r>
      <w:r w:rsidR="00D71F58">
        <w:rPr>
          <w:kern w:val="1"/>
          <w:sz w:val="24"/>
          <w:lang w:eastAsia="ar-SA"/>
        </w:rPr>
        <w:t xml:space="preserve"> – p</w:t>
      </w:r>
      <w:r w:rsidR="00C01939" w:rsidRPr="00BD7973">
        <w:rPr>
          <w:kern w:val="1"/>
          <w:sz w:val="24"/>
          <w:lang w:eastAsia="ar-SA"/>
        </w:rPr>
        <w:t>rzewodnicząca, Wydzia</w:t>
      </w:r>
      <w:r w:rsidR="002F7DB3" w:rsidRPr="00BD7973">
        <w:rPr>
          <w:kern w:val="1"/>
          <w:sz w:val="24"/>
          <w:lang w:eastAsia="ar-SA"/>
        </w:rPr>
        <w:t>ł Zdrowia i Polityki Społecznej,</w:t>
      </w:r>
    </w:p>
    <w:p w:rsidR="00C01939" w:rsidRPr="00BD7973" w:rsidRDefault="00B95C53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Katarzyna Kwiecień</w:t>
      </w:r>
      <w:r w:rsidR="00620444" w:rsidRPr="00BD7973">
        <w:rPr>
          <w:kern w:val="1"/>
          <w:sz w:val="24"/>
          <w:lang w:eastAsia="ar-SA"/>
        </w:rPr>
        <w:t xml:space="preserve"> </w:t>
      </w:r>
      <w:r w:rsidR="00D71F58">
        <w:rPr>
          <w:kern w:val="1"/>
          <w:sz w:val="24"/>
          <w:lang w:eastAsia="ar-SA"/>
        </w:rPr>
        <w:t>– w</w:t>
      </w:r>
      <w:r w:rsidR="00F34F59" w:rsidRPr="00BD7973">
        <w:rPr>
          <w:kern w:val="1"/>
          <w:sz w:val="24"/>
          <w:lang w:eastAsia="ar-SA"/>
        </w:rPr>
        <w:t>iceprzewodnicząca</w:t>
      </w:r>
      <w:r w:rsidR="00C01939" w:rsidRPr="00BD7973">
        <w:rPr>
          <w:kern w:val="1"/>
          <w:sz w:val="24"/>
          <w:lang w:eastAsia="ar-SA"/>
        </w:rPr>
        <w:t>, Wydzia</w:t>
      </w:r>
      <w:r w:rsidR="002F7DB3" w:rsidRPr="00BD7973">
        <w:rPr>
          <w:kern w:val="1"/>
          <w:sz w:val="24"/>
          <w:lang w:eastAsia="ar-SA"/>
        </w:rPr>
        <w:t>ł Zdrowia i Polityki Społecznej,</w:t>
      </w:r>
    </w:p>
    <w:p w:rsidR="00C01939" w:rsidRDefault="00510F51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Katarzyna </w:t>
      </w:r>
      <w:r w:rsidR="00D84906">
        <w:rPr>
          <w:kern w:val="1"/>
          <w:sz w:val="24"/>
          <w:lang w:eastAsia="ar-SA"/>
        </w:rPr>
        <w:t>Jończyk</w:t>
      </w:r>
      <w:r w:rsidR="00C11849">
        <w:rPr>
          <w:kern w:val="1"/>
          <w:sz w:val="24"/>
          <w:lang w:eastAsia="ar-SA"/>
        </w:rPr>
        <w:t xml:space="preserve"> </w:t>
      </w:r>
      <w:r w:rsidR="00D71F58">
        <w:rPr>
          <w:kern w:val="1"/>
          <w:sz w:val="24"/>
          <w:lang w:eastAsia="ar-SA"/>
        </w:rPr>
        <w:t>– s</w:t>
      </w:r>
      <w:r w:rsidR="00E612E2" w:rsidRPr="00BD7973">
        <w:rPr>
          <w:kern w:val="1"/>
          <w:sz w:val="24"/>
          <w:lang w:eastAsia="ar-SA"/>
        </w:rPr>
        <w:t>ekretarz</w:t>
      </w:r>
      <w:r w:rsidR="00276E16">
        <w:rPr>
          <w:kern w:val="1"/>
          <w:sz w:val="24"/>
          <w:lang w:eastAsia="ar-SA"/>
        </w:rPr>
        <w:t xml:space="preserve">, </w:t>
      </w:r>
      <w:r w:rsidR="00C01939" w:rsidRPr="00BD7973">
        <w:rPr>
          <w:kern w:val="1"/>
          <w:sz w:val="24"/>
          <w:lang w:eastAsia="ar-SA"/>
        </w:rPr>
        <w:t>Wydzia</w:t>
      </w:r>
      <w:r w:rsidR="002F7DB3" w:rsidRPr="00BD7973">
        <w:rPr>
          <w:kern w:val="1"/>
          <w:sz w:val="24"/>
          <w:lang w:eastAsia="ar-SA"/>
        </w:rPr>
        <w:t>ł Zdrowia i Polityki Społecznej,</w:t>
      </w:r>
    </w:p>
    <w:p w:rsidR="00BB34F2" w:rsidRPr="00BB34F2" w:rsidRDefault="00BB34F2" w:rsidP="00BB34F2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sz w:val="24"/>
        </w:rPr>
        <w:t>Paweł Dziubek – członek, przedstawiciel Stowarzyszenia Kierunek Świnoujście.</w:t>
      </w:r>
    </w:p>
    <w:p w:rsidR="00F17B92" w:rsidRPr="00BD7973" w:rsidRDefault="00F17B92" w:rsidP="005668D5">
      <w:pPr>
        <w:widowControl w:val="0"/>
        <w:tabs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 3.</w:t>
      </w:r>
      <w:r w:rsidRPr="00BD7973">
        <w:rPr>
          <w:kern w:val="1"/>
          <w:sz w:val="24"/>
          <w:lang w:eastAsia="ar-SA"/>
        </w:rPr>
        <w:t> Zatwierdzam:</w:t>
      </w:r>
    </w:p>
    <w:p w:rsidR="00C01939" w:rsidRPr="00BD7973" w:rsidRDefault="00C1184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treść ogłoszenia o </w:t>
      </w:r>
      <w:r w:rsidR="00C01939" w:rsidRPr="00BD7973">
        <w:rPr>
          <w:kern w:val="1"/>
          <w:sz w:val="24"/>
          <w:lang w:eastAsia="ar-SA"/>
        </w:rPr>
        <w:t>konkursie, stanowiącego za</w:t>
      </w:r>
      <w:r>
        <w:rPr>
          <w:kern w:val="1"/>
          <w:sz w:val="24"/>
          <w:lang w:eastAsia="ar-SA"/>
        </w:rPr>
        <w:t xml:space="preserve">łącznik nr 1 do </w:t>
      </w:r>
      <w:r w:rsidR="002F7DB3" w:rsidRPr="00BD7973">
        <w:rPr>
          <w:kern w:val="1"/>
          <w:sz w:val="24"/>
          <w:lang w:eastAsia="ar-SA"/>
        </w:rPr>
        <w:t>zarządzenia,</w:t>
      </w:r>
    </w:p>
    <w:p w:rsidR="00C01939" w:rsidRPr="00BD7973" w:rsidRDefault="00C0193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regulamin otwartego konkursu ofert, stanowiący za</w:t>
      </w:r>
      <w:r w:rsidR="00C11849">
        <w:rPr>
          <w:kern w:val="1"/>
          <w:sz w:val="24"/>
          <w:lang w:eastAsia="ar-SA"/>
        </w:rPr>
        <w:t xml:space="preserve">łącznik nr 2 do </w:t>
      </w:r>
      <w:r w:rsidR="002F7DB3" w:rsidRPr="00BD7973">
        <w:rPr>
          <w:kern w:val="1"/>
          <w:sz w:val="24"/>
          <w:lang w:eastAsia="ar-SA"/>
        </w:rPr>
        <w:t>zarządzenia,</w:t>
      </w:r>
    </w:p>
    <w:p w:rsidR="00C01939" w:rsidRPr="00BD7973" w:rsidRDefault="00163A7D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regulamin pracy Komisji K</w:t>
      </w:r>
      <w:r w:rsidR="00C01939" w:rsidRPr="00BD7973">
        <w:rPr>
          <w:kern w:val="1"/>
          <w:sz w:val="24"/>
          <w:lang w:eastAsia="ar-SA"/>
        </w:rPr>
        <w:t>onkursowej, stanowiący</w:t>
      </w:r>
      <w:r w:rsidR="002F7DB3" w:rsidRPr="00BD7973">
        <w:rPr>
          <w:kern w:val="1"/>
          <w:sz w:val="24"/>
          <w:lang w:eastAsia="ar-SA"/>
        </w:rPr>
        <w:t xml:space="preserve"> załącznik nr 3</w:t>
      </w:r>
      <w:r w:rsidR="00C11849">
        <w:rPr>
          <w:kern w:val="1"/>
          <w:sz w:val="24"/>
          <w:lang w:eastAsia="ar-SA"/>
        </w:rPr>
        <w:t xml:space="preserve"> do </w:t>
      </w:r>
      <w:r w:rsidR="002F7DB3" w:rsidRPr="00BD7973">
        <w:rPr>
          <w:kern w:val="1"/>
          <w:sz w:val="24"/>
          <w:lang w:eastAsia="ar-SA"/>
        </w:rPr>
        <w:t>zarządzenia,</w:t>
      </w:r>
      <w:r w:rsidR="00CB4C3D" w:rsidRPr="00BD7973">
        <w:rPr>
          <w:kern w:val="1"/>
          <w:sz w:val="24"/>
          <w:lang w:eastAsia="ar-SA"/>
        </w:rPr>
        <w:t xml:space="preserve"> </w:t>
      </w:r>
    </w:p>
    <w:p w:rsidR="00CB4C3D" w:rsidRPr="00BD7973" w:rsidRDefault="00CB4C3D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wzór oferty na reali</w:t>
      </w:r>
      <w:r w:rsidR="00922769" w:rsidRPr="00BD7973">
        <w:rPr>
          <w:kern w:val="1"/>
          <w:sz w:val="24"/>
          <w:lang w:eastAsia="ar-SA"/>
        </w:rPr>
        <w:t>zację</w:t>
      </w:r>
      <w:r w:rsidR="00A77B26" w:rsidRPr="00BD7973">
        <w:rPr>
          <w:kern w:val="1"/>
          <w:sz w:val="24"/>
          <w:lang w:eastAsia="ar-SA"/>
        </w:rPr>
        <w:t xml:space="preserve"> zadania</w:t>
      </w:r>
      <w:r w:rsidR="00922769" w:rsidRPr="00BD7973">
        <w:rPr>
          <w:kern w:val="1"/>
          <w:sz w:val="24"/>
          <w:lang w:eastAsia="ar-SA"/>
        </w:rPr>
        <w:t xml:space="preserve"> z zakresu </w:t>
      </w:r>
      <w:r w:rsidRPr="00BD7973">
        <w:rPr>
          <w:kern w:val="1"/>
          <w:sz w:val="24"/>
          <w:lang w:eastAsia="ar-SA"/>
        </w:rPr>
        <w:t xml:space="preserve">zdrowia publicznego, stanowiący </w:t>
      </w:r>
      <w:r w:rsidR="00C11849">
        <w:rPr>
          <w:kern w:val="1"/>
          <w:sz w:val="24"/>
          <w:lang w:eastAsia="ar-SA"/>
        </w:rPr>
        <w:t xml:space="preserve">załącznik nr </w:t>
      </w:r>
      <w:r w:rsidR="002F7DB3" w:rsidRPr="00BD7973">
        <w:rPr>
          <w:kern w:val="1"/>
          <w:sz w:val="24"/>
          <w:lang w:eastAsia="ar-SA"/>
        </w:rPr>
        <w:t>4 do</w:t>
      </w:r>
      <w:r w:rsidR="009D2D81">
        <w:rPr>
          <w:kern w:val="1"/>
          <w:sz w:val="24"/>
          <w:lang w:eastAsia="ar-SA"/>
        </w:rPr>
        <w:t> </w:t>
      </w:r>
      <w:r w:rsidR="002F7DB3" w:rsidRPr="00BD7973">
        <w:rPr>
          <w:kern w:val="1"/>
          <w:sz w:val="24"/>
          <w:lang w:eastAsia="ar-SA"/>
        </w:rPr>
        <w:t>zarządzenia,</w:t>
      </w:r>
    </w:p>
    <w:p w:rsidR="000F4475" w:rsidRPr="00BD7973" w:rsidRDefault="000F4475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  <w:tab w:val="left" w:pos="4253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wzór s</w:t>
      </w:r>
      <w:r w:rsidR="00AF4DAB" w:rsidRPr="00BD7973">
        <w:rPr>
          <w:kern w:val="1"/>
          <w:sz w:val="24"/>
          <w:lang w:eastAsia="ar-SA"/>
        </w:rPr>
        <w:t xml:space="preserve">prawozdania z </w:t>
      </w:r>
      <w:r w:rsidR="00A77B26" w:rsidRPr="00BD7973">
        <w:rPr>
          <w:kern w:val="1"/>
          <w:sz w:val="24"/>
          <w:lang w:eastAsia="ar-SA"/>
        </w:rPr>
        <w:t>realizacji zadania</w:t>
      </w:r>
      <w:r w:rsidRPr="00BD7973">
        <w:rPr>
          <w:kern w:val="1"/>
          <w:sz w:val="24"/>
          <w:lang w:eastAsia="ar-SA"/>
        </w:rPr>
        <w:t xml:space="preserve"> z zakresu zdrowia pub</w:t>
      </w:r>
      <w:r w:rsidR="00C11849">
        <w:rPr>
          <w:kern w:val="1"/>
          <w:sz w:val="24"/>
          <w:lang w:eastAsia="ar-SA"/>
        </w:rPr>
        <w:t>licznego, stanowiący załącznik nr </w:t>
      </w:r>
      <w:r w:rsidRPr="00BD7973">
        <w:rPr>
          <w:kern w:val="1"/>
          <w:sz w:val="24"/>
          <w:lang w:eastAsia="ar-SA"/>
        </w:rPr>
        <w:t xml:space="preserve">5 </w:t>
      </w:r>
      <w:r w:rsidR="00DC4024" w:rsidRPr="00BD7973">
        <w:rPr>
          <w:kern w:val="1"/>
          <w:sz w:val="24"/>
          <w:lang w:eastAsia="ar-SA"/>
        </w:rPr>
        <w:t xml:space="preserve">do zarządzenia. </w:t>
      </w: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b/>
          <w:kern w:val="1"/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 4.</w:t>
      </w:r>
      <w:r w:rsidRPr="00BD7973">
        <w:rPr>
          <w:kern w:val="1"/>
          <w:sz w:val="24"/>
          <w:lang w:eastAsia="ar-SA"/>
        </w:rPr>
        <w:t> Wykonanie zarządzenia powierz</w:t>
      </w:r>
      <w:r w:rsidR="00772BF5">
        <w:rPr>
          <w:kern w:val="1"/>
          <w:sz w:val="24"/>
          <w:lang w:eastAsia="ar-SA"/>
        </w:rPr>
        <w:t>am Gabrieli Flis-</w:t>
      </w:r>
      <w:r w:rsidR="004F4EF9">
        <w:rPr>
          <w:kern w:val="1"/>
          <w:sz w:val="24"/>
          <w:lang w:eastAsia="ar-SA"/>
        </w:rPr>
        <w:t>Niśkiewicz</w:t>
      </w:r>
      <w:r w:rsidR="00036C80">
        <w:rPr>
          <w:kern w:val="1"/>
          <w:sz w:val="24"/>
          <w:lang w:eastAsia="ar-SA"/>
        </w:rPr>
        <w:t xml:space="preserve"> – </w:t>
      </w:r>
      <w:r w:rsidR="00D71F58">
        <w:rPr>
          <w:kern w:val="1"/>
          <w:sz w:val="24"/>
          <w:lang w:eastAsia="ar-SA"/>
        </w:rPr>
        <w:t>p</w:t>
      </w:r>
      <w:r w:rsidR="00036C80">
        <w:rPr>
          <w:kern w:val="1"/>
          <w:sz w:val="24"/>
          <w:lang w:eastAsia="ar-SA"/>
        </w:rPr>
        <w:t>rzewodniczącej Komisji K</w:t>
      </w:r>
      <w:r w:rsidRPr="00BD7973">
        <w:rPr>
          <w:kern w:val="1"/>
          <w:sz w:val="24"/>
          <w:lang w:eastAsia="ar-SA"/>
        </w:rPr>
        <w:t>onkursowej.</w:t>
      </w: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ind w:left="284"/>
        <w:jc w:val="both"/>
        <w:rPr>
          <w:rFonts w:eastAsia="Andale Sans UI"/>
          <w:kern w:val="1"/>
          <w:sz w:val="24"/>
        </w:rPr>
      </w:pPr>
      <w:r w:rsidRPr="00BD7973">
        <w:rPr>
          <w:b/>
          <w:kern w:val="1"/>
          <w:sz w:val="24"/>
          <w:lang w:eastAsia="ar-SA"/>
        </w:rPr>
        <w:t>§ 5.</w:t>
      </w:r>
      <w:r w:rsidRPr="00BD7973">
        <w:rPr>
          <w:kern w:val="1"/>
          <w:sz w:val="24"/>
          <w:lang w:eastAsia="ar-SA"/>
        </w:rPr>
        <w:t xml:space="preserve"> Zarządzenie wchodzi w życie z dniem podpisania.</w:t>
      </w:r>
    </w:p>
    <w:p w:rsidR="00C01939" w:rsidRPr="00BD7973" w:rsidRDefault="00C01939" w:rsidP="00C01939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143ABE" w:rsidRDefault="00143ABE" w:rsidP="00143ABE">
      <w:pPr>
        <w:rPr>
          <w:sz w:val="24"/>
        </w:rPr>
      </w:pPr>
    </w:p>
    <w:p w:rsidR="00510F51" w:rsidRPr="00BD7973" w:rsidRDefault="00510F51" w:rsidP="00143ABE">
      <w:pPr>
        <w:ind w:firstLine="5670"/>
        <w:rPr>
          <w:sz w:val="24"/>
        </w:rPr>
      </w:pPr>
    </w:p>
    <w:sectPr w:rsidR="00510F51" w:rsidRPr="00BD7973" w:rsidSect="0005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</w:abstractNum>
  <w:abstractNum w:abstractNumId="5" w15:restartNumberingAfterBreak="0">
    <w:nsid w:val="1A667D06"/>
    <w:multiLevelType w:val="hybridMultilevel"/>
    <w:tmpl w:val="7004A5AA"/>
    <w:lvl w:ilvl="0" w:tplc="F3EA19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410E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7" w15:restartNumberingAfterBreak="0">
    <w:nsid w:val="2CCF41F0"/>
    <w:multiLevelType w:val="hybridMultilevel"/>
    <w:tmpl w:val="C81EB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260B6"/>
    <w:multiLevelType w:val="hybridMultilevel"/>
    <w:tmpl w:val="85245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D1EE6"/>
    <w:multiLevelType w:val="hybridMultilevel"/>
    <w:tmpl w:val="CDA252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507BAE"/>
    <w:multiLevelType w:val="hybridMultilevel"/>
    <w:tmpl w:val="86E0CC04"/>
    <w:lvl w:ilvl="0" w:tplc="09C4E562">
      <w:start w:val="1"/>
      <w:numFmt w:val="decimal"/>
      <w:lvlText w:val="%1)"/>
      <w:lvlJc w:val="left"/>
      <w:pPr>
        <w:ind w:left="-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2" w:hanging="360"/>
      </w:pPr>
    </w:lvl>
    <w:lvl w:ilvl="2" w:tplc="0415001B" w:tentative="1">
      <w:start w:val="1"/>
      <w:numFmt w:val="lowerRoman"/>
      <w:lvlText w:val="%3."/>
      <w:lvlJc w:val="right"/>
      <w:pPr>
        <w:ind w:left="1242" w:hanging="180"/>
      </w:pPr>
    </w:lvl>
    <w:lvl w:ilvl="3" w:tplc="0415000F" w:tentative="1">
      <w:start w:val="1"/>
      <w:numFmt w:val="decimal"/>
      <w:lvlText w:val="%4."/>
      <w:lvlJc w:val="left"/>
      <w:pPr>
        <w:ind w:left="1962" w:hanging="360"/>
      </w:pPr>
    </w:lvl>
    <w:lvl w:ilvl="4" w:tplc="04150019" w:tentative="1">
      <w:start w:val="1"/>
      <w:numFmt w:val="lowerLetter"/>
      <w:lvlText w:val="%5."/>
      <w:lvlJc w:val="left"/>
      <w:pPr>
        <w:ind w:left="2682" w:hanging="360"/>
      </w:pPr>
    </w:lvl>
    <w:lvl w:ilvl="5" w:tplc="0415001B" w:tentative="1">
      <w:start w:val="1"/>
      <w:numFmt w:val="lowerRoman"/>
      <w:lvlText w:val="%6."/>
      <w:lvlJc w:val="right"/>
      <w:pPr>
        <w:ind w:left="3402" w:hanging="180"/>
      </w:pPr>
    </w:lvl>
    <w:lvl w:ilvl="6" w:tplc="0415000F" w:tentative="1">
      <w:start w:val="1"/>
      <w:numFmt w:val="decimal"/>
      <w:lvlText w:val="%7."/>
      <w:lvlJc w:val="left"/>
      <w:pPr>
        <w:ind w:left="4122" w:hanging="360"/>
      </w:pPr>
    </w:lvl>
    <w:lvl w:ilvl="7" w:tplc="04150019" w:tentative="1">
      <w:start w:val="1"/>
      <w:numFmt w:val="lowerLetter"/>
      <w:lvlText w:val="%8."/>
      <w:lvlJc w:val="left"/>
      <w:pPr>
        <w:ind w:left="4842" w:hanging="360"/>
      </w:pPr>
    </w:lvl>
    <w:lvl w:ilvl="8" w:tplc="0415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1" w15:restartNumberingAfterBreak="0">
    <w:nsid w:val="71E07E44"/>
    <w:multiLevelType w:val="multilevel"/>
    <w:tmpl w:val="5206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F"/>
    <w:rsid w:val="00016AC6"/>
    <w:rsid w:val="000313E2"/>
    <w:rsid w:val="000320D5"/>
    <w:rsid w:val="00033A05"/>
    <w:rsid w:val="00036C80"/>
    <w:rsid w:val="000539BD"/>
    <w:rsid w:val="00077349"/>
    <w:rsid w:val="00083128"/>
    <w:rsid w:val="00085A91"/>
    <w:rsid w:val="00090A2B"/>
    <w:rsid w:val="00090F97"/>
    <w:rsid w:val="000A0100"/>
    <w:rsid w:val="000A4BE3"/>
    <w:rsid w:val="000B26FE"/>
    <w:rsid w:val="000B4019"/>
    <w:rsid w:val="000C1EA7"/>
    <w:rsid w:val="000F4475"/>
    <w:rsid w:val="000F67CF"/>
    <w:rsid w:val="00122D06"/>
    <w:rsid w:val="001246D3"/>
    <w:rsid w:val="001300F9"/>
    <w:rsid w:val="00130849"/>
    <w:rsid w:val="00143ABE"/>
    <w:rsid w:val="00145D58"/>
    <w:rsid w:val="00150E3B"/>
    <w:rsid w:val="00163A7D"/>
    <w:rsid w:val="00166F68"/>
    <w:rsid w:val="001743DD"/>
    <w:rsid w:val="001768C6"/>
    <w:rsid w:val="001830B8"/>
    <w:rsid w:val="0018623A"/>
    <w:rsid w:val="00186B3A"/>
    <w:rsid w:val="001979F2"/>
    <w:rsid w:val="001F488A"/>
    <w:rsid w:val="001F7B95"/>
    <w:rsid w:val="0020162E"/>
    <w:rsid w:val="002120D6"/>
    <w:rsid w:val="002478B1"/>
    <w:rsid w:val="00253FC2"/>
    <w:rsid w:val="00276E16"/>
    <w:rsid w:val="00277B1C"/>
    <w:rsid w:val="00282620"/>
    <w:rsid w:val="00285174"/>
    <w:rsid w:val="002A32B0"/>
    <w:rsid w:val="002B1A3B"/>
    <w:rsid w:val="002B488C"/>
    <w:rsid w:val="002D13F5"/>
    <w:rsid w:val="002F766A"/>
    <w:rsid w:val="002F7DB3"/>
    <w:rsid w:val="003012A8"/>
    <w:rsid w:val="0033502A"/>
    <w:rsid w:val="0033618D"/>
    <w:rsid w:val="003401F5"/>
    <w:rsid w:val="00373AE6"/>
    <w:rsid w:val="003747C1"/>
    <w:rsid w:val="00382029"/>
    <w:rsid w:val="00385F55"/>
    <w:rsid w:val="003A57EC"/>
    <w:rsid w:val="003B16D3"/>
    <w:rsid w:val="003B46EC"/>
    <w:rsid w:val="003B52DD"/>
    <w:rsid w:val="003B7B31"/>
    <w:rsid w:val="003F5587"/>
    <w:rsid w:val="003F5792"/>
    <w:rsid w:val="00400618"/>
    <w:rsid w:val="004019E0"/>
    <w:rsid w:val="00425BE0"/>
    <w:rsid w:val="00433C81"/>
    <w:rsid w:val="00443EF8"/>
    <w:rsid w:val="00452A15"/>
    <w:rsid w:val="0045542F"/>
    <w:rsid w:val="00476E71"/>
    <w:rsid w:val="004E7F4B"/>
    <w:rsid w:val="004F28A2"/>
    <w:rsid w:val="004F3E02"/>
    <w:rsid w:val="004F4EF9"/>
    <w:rsid w:val="00501136"/>
    <w:rsid w:val="00502BC9"/>
    <w:rsid w:val="00510F51"/>
    <w:rsid w:val="00512403"/>
    <w:rsid w:val="005203BC"/>
    <w:rsid w:val="00544B01"/>
    <w:rsid w:val="00553282"/>
    <w:rsid w:val="00563A9E"/>
    <w:rsid w:val="005668D5"/>
    <w:rsid w:val="0058602F"/>
    <w:rsid w:val="00594E85"/>
    <w:rsid w:val="005B3902"/>
    <w:rsid w:val="005D4A52"/>
    <w:rsid w:val="005E1747"/>
    <w:rsid w:val="006023F1"/>
    <w:rsid w:val="00620444"/>
    <w:rsid w:val="0062367C"/>
    <w:rsid w:val="006264E6"/>
    <w:rsid w:val="00673A4D"/>
    <w:rsid w:val="00686135"/>
    <w:rsid w:val="0069326D"/>
    <w:rsid w:val="006A0371"/>
    <w:rsid w:val="006F316F"/>
    <w:rsid w:val="0071228A"/>
    <w:rsid w:val="00715A49"/>
    <w:rsid w:val="0074071F"/>
    <w:rsid w:val="00751905"/>
    <w:rsid w:val="00772BF5"/>
    <w:rsid w:val="00775E02"/>
    <w:rsid w:val="0079456F"/>
    <w:rsid w:val="007971C8"/>
    <w:rsid w:val="007C0648"/>
    <w:rsid w:val="007C25F6"/>
    <w:rsid w:val="007E59D8"/>
    <w:rsid w:val="0080263D"/>
    <w:rsid w:val="00803A72"/>
    <w:rsid w:val="00811C4A"/>
    <w:rsid w:val="00817F95"/>
    <w:rsid w:val="00826566"/>
    <w:rsid w:val="00843182"/>
    <w:rsid w:val="008507AF"/>
    <w:rsid w:val="00850E83"/>
    <w:rsid w:val="00853C6B"/>
    <w:rsid w:val="00855F6B"/>
    <w:rsid w:val="008579B9"/>
    <w:rsid w:val="00864313"/>
    <w:rsid w:val="00864604"/>
    <w:rsid w:val="00864B96"/>
    <w:rsid w:val="00873DCD"/>
    <w:rsid w:val="0089017A"/>
    <w:rsid w:val="00892E3C"/>
    <w:rsid w:val="008C2A3C"/>
    <w:rsid w:val="008D2D49"/>
    <w:rsid w:val="008E51AA"/>
    <w:rsid w:val="00903C13"/>
    <w:rsid w:val="00915CB9"/>
    <w:rsid w:val="00922769"/>
    <w:rsid w:val="00932418"/>
    <w:rsid w:val="009471AA"/>
    <w:rsid w:val="00950990"/>
    <w:rsid w:val="0096162C"/>
    <w:rsid w:val="00964784"/>
    <w:rsid w:val="009767FF"/>
    <w:rsid w:val="00983611"/>
    <w:rsid w:val="00985D36"/>
    <w:rsid w:val="00994CCB"/>
    <w:rsid w:val="00994CE3"/>
    <w:rsid w:val="009D0FF9"/>
    <w:rsid w:val="009D2D81"/>
    <w:rsid w:val="009F0342"/>
    <w:rsid w:val="00A010A0"/>
    <w:rsid w:val="00A150F0"/>
    <w:rsid w:val="00A32DB2"/>
    <w:rsid w:val="00A465F1"/>
    <w:rsid w:val="00A73B02"/>
    <w:rsid w:val="00A77B26"/>
    <w:rsid w:val="00A8302A"/>
    <w:rsid w:val="00A848C2"/>
    <w:rsid w:val="00A87DBA"/>
    <w:rsid w:val="00A9096F"/>
    <w:rsid w:val="00A91CDC"/>
    <w:rsid w:val="00AA3D2C"/>
    <w:rsid w:val="00AB7C87"/>
    <w:rsid w:val="00AD1CD6"/>
    <w:rsid w:val="00AE67A4"/>
    <w:rsid w:val="00AE6B68"/>
    <w:rsid w:val="00AF4DAB"/>
    <w:rsid w:val="00B2566A"/>
    <w:rsid w:val="00B355D8"/>
    <w:rsid w:val="00B45261"/>
    <w:rsid w:val="00B510E3"/>
    <w:rsid w:val="00B65F28"/>
    <w:rsid w:val="00B737E4"/>
    <w:rsid w:val="00B754F4"/>
    <w:rsid w:val="00B86105"/>
    <w:rsid w:val="00B87E2D"/>
    <w:rsid w:val="00B95C53"/>
    <w:rsid w:val="00BA09EA"/>
    <w:rsid w:val="00BB2B62"/>
    <w:rsid w:val="00BB34F2"/>
    <w:rsid w:val="00BC0C3B"/>
    <w:rsid w:val="00BC3371"/>
    <w:rsid w:val="00BC3FBC"/>
    <w:rsid w:val="00BC5B46"/>
    <w:rsid w:val="00BD1D6A"/>
    <w:rsid w:val="00BD7973"/>
    <w:rsid w:val="00BE2587"/>
    <w:rsid w:val="00BF338B"/>
    <w:rsid w:val="00C01939"/>
    <w:rsid w:val="00C022CD"/>
    <w:rsid w:val="00C11849"/>
    <w:rsid w:val="00C32F38"/>
    <w:rsid w:val="00C41243"/>
    <w:rsid w:val="00C473DD"/>
    <w:rsid w:val="00C47C11"/>
    <w:rsid w:val="00C51B4A"/>
    <w:rsid w:val="00C625C5"/>
    <w:rsid w:val="00C67BAE"/>
    <w:rsid w:val="00C71E86"/>
    <w:rsid w:val="00C80314"/>
    <w:rsid w:val="00C8115B"/>
    <w:rsid w:val="00CB22F0"/>
    <w:rsid w:val="00CB4C3D"/>
    <w:rsid w:val="00CD61C3"/>
    <w:rsid w:val="00CE2483"/>
    <w:rsid w:val="00CF1C67"/>
    <w:rsid w:val="00D218B1"/>
    <w:rsid w:val="00D46519"/>
    <w:rsid w:val="00D50145"/>
    <w:rsid w:val="00D71F58"/>
    <w:rsid w:val="00D74EC9"/>
    <w:rsid w:val="00D756D1"/>
    <w:rsid w:val="00D8004A"/>
    <w:rsid w:val="00D80BF4"/>
    <w:rsid w:val="00D84906"/>
    <w:rsid w:val="00D87F30"/>
    <w:rsid w:val="00DA3ABE"/>
    <w:rsid w:val="00DA680F"/>
    <w:rsid w:val="00DC033D"/>
    <w:rsid w:val="00DC4024"/>
    <w:rsid w:val="00DE2691"/>
    <w:rsid w:val="00DF378A"/>
    <w:rsid w:val="00E078A3"/>
    <w:rsid w:val="00E21AC3"/>
    <w:rsid w:val="00E46F57"/>
    <w:rsid w:val="00E53377"/>
    <w:rsid w:val="00E562E1"/>
    <w:rsid w:val="00E612E2"/>
    <w:rsid w:val="00E633D7"/>
    <w:rsid w:val="00E66905"/>
    <w:rsid w:val="00E72C4C"/>
    <w:rsid w:val="00E764CC"/>
    <w:rsid w:val="00E834CF"/>
    <w:rsid w:val="00E83914"/>
    <w:rsid w:val="00EA0992"/>
    <w:rsid w:val="00EA38D0"/>
    <w:rsid w:val="00EA5954"/>
    <w:rsid w:val="00ED33F1"/>
    <w:rsid w:val="00EE3F77"/>
    <w:rsid w:val="00EF060F"/>
    <w:rsid w:val="00F0431E"/>
    <w:rsid w:val="00F131E9"/>
    <w:rsid w:val="00F17B92"/>
    <w:rsid w:val="00F34F59"/>
    <w:rsid w:val="00F52B8A"/>
    <w:rsid w:val="00F6045B"/>
    <w:rsid w:val="00F77388"/>
    <w:rsid w:val="00F82436"/>
    <w:rsid w:val="00F93F2C"/>
    <w:rsid w:val="00FA2ED8"/>
    <w:rsid w:val="00FC08A3"/>
    <w:rsid w:val="00FC551D"/>
    <w:rsid w:val="00FD096B"/>
    <w:rsid w:val="00FE14C2"/>
    <w:rsid w:val="00FE7693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5650"/>
  <w15:docId w15:val="{6434136D-9E09-4E1D-A3A4-C924235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3ABE"/>
    <w:pPr>
      <w:keepNext/>
      <w:spacing w:after="0" w:line="240" w:lineRule="auto"/>
      <w:ind w:firstLine="6237"/>
      <w:outlineLvl w:val="1"/>
    </w:pPr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9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A0"/>
    <w:rPr>
      <w:rFonts w:ascii="Segoe UI" w:hAnsi="Segoe UI" w:cs="Segoe UI"/>
      <w:sz w:val="18"/>
      <w:szCs w:val="18"/>
      <w:lang w:eastAsia="pl-PL"/>
    </w:rPr>
  </w:style>
  <w:style w:type="paragraph" w:customStyle="1" w:styleId="Li">
    <w:name w:val="Li"/>
    <w:basedOn w:val="Normalny"/>
    <w:rsid w:val="00373AE6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  <w:style w:type="character" w:customStyle="1" w:styleId="Nagwek2Znak">
    <w:name w:val="Nagłówek 2 Znak"/>
    <w:basedOn w:val="Domylnaczcionkaakapitu"/>
    <w:link w:val="Nagwek2"/>
    <w:rsid w:val="00143ABE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212</cp:revision>
  <cp:lastPrinted>2022-08-23T06:49:00Z</cp:lastPrinted>
  <dcterms:created xsi:type="dcterms:W3CDTF">2016-10-11T06:48:00Z</dcterms:created>
  <dcterms:modified xsi:type="dcterms:W3CDTF">2022-08-25T08:10:00Z</dcterms:modified>
</cp:coreProperties>
</file>