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D6E" w:rsidRPr="00F73496" w:rsidRDefault="00D660DC" w:rsidP="00777D6E">
      <w:pPr>
        <w:ind w:left="5664" w:firstLine="708"/>
        <w:rPr>
          <w:sz w:val="20"/>
        </w:rPr>
      </w:pPr>
      <w:bookmarkStart w:id="0" w:name="_GoBack"/>
      <w:r w:rsidRPr="00F73496">
        <w:rPr>
          <w:sz w:val="20"/>
        </w:rPr>
        <w:t xml:space="preserve">Załącznik  nr </w:t>
      </w:r>
      <w:r w:rsidR="00777D6E" w:rsidRPr="00F73496">
        <w:rPr>
          <w:sz w:val="20"/>
        </w:rPr>
        <w:t xml:space="preserve">3   </w:t>
      </w:r>
    </w:p>
    <w:p w:rsidR="00777D6E" w:rsidRPr="00F73496" w:rsidRDefault="00A67F06" w:rsidP="00777D6E">
      <w:pPr>
        <w:ind w:left="5664" w:firstLine="708"/>
        <w:rPr>
          <w:sz w:val="20"/>
        </w:rPr>
      </w:pPr>
      <w:r w:rsidRPr="00F73496">
        <w:rPr>
          <w:sz w:val="20"/>
        </w:rPr>
        <w:t xml:space="preserve">do zarządzenia nr </w:t>
      </w:r>
      <w:r w:rsidR="005D6371" w:rsidRPr="00F73496">
        <w:rPr>
          <w:sz w:val="20"/>
        </w:rPr>
        <w:t>147</w:t>
      </w:r>
      <w:r w:rsidR="0010499C" w:rsidRPr="00F73496">
        <w:rPr>
          <w:sz w:val="20"/>
        </w:rPr>
        <w:t>/2024</w:t>
      </w:r>
    </w:p>
    <w:p w:rsidR="00777D6E" w:rsidRPr="00F73496" w:rsidRDefault="00D660DC" w:rsidP="00777D6E">
      <w:pPr>
        <w:ind w:left="6372"/>
        <w:rPr>
          <w:sz w:val="20"/>
        </w:rPr>
      </w:pPr>
      <w:r w:rsidRPr="00F73496">
        <w:rPr>
          <w:sz w:val="20"/>
        </w:rPr>
        <w:t xml:space="preserve">Prezydenta Miasta </w:t>
      </w:r>
      <w:r w:rsidR="00777D6E" w:rsidRPr="00F73496">
        <w:rPr>
          <w:sz w:val="20"/>
        </w:rPr>
        <w:t>Świnoujście</w:t>
      </w:r>
    </w:p>
    <w:p w:rsidR="00777D6E" w:rsidRPr="00F73496" w:rsidRDefault="00777D6E" w:rsidP="00777D6E">
      <w:pPr>
        <w:ind w:left="5664" w:firstLine="708"/>
        <w:rPr>
          <w:b/>
        </w:rPr>
      </w:pPr>
      <w:r w:rsidRPr="00F73496">
        <w:rPr>
          <w:sz w:val="20"/>
        </w:rPr>
        <w:t>z dnia</w:t>
      </w:r>
      <w:r w:rsidR="005D6371" w:rsidRPr="00F73496">
        <w:rPr>
          <w:sz w:val="20"/>
        </w:rPr>
        <w:t xml:space="preserve"> 27</w:t>
      </w:r>
      <w:r w:rsidR="00A67F06" w:rsidRPr="00F73496">
        <w:rPr>
          <w:sz w:val="20"/>
        </w:rPr>
        <w:t xml:space="preserve"> lutego </w:t>
      </w:r>
      <w:r w:rsidR="0017255A" w:rsidRPr="00F73496">
        <w:rPr>
          <w:sz w:val="20"/>
        </w:rPr>
        <w:t xml:space="preserve"> </w:t>
      </w:r>
      <w:r w:rsidR="0010499C" w:rsidRPr="00F73496">
        <w:rPr>
          <w:sz w:val="20"/>
        </w:rPr>
        <w:t>2024</w:t>
      </w:r>
      <w:r w:rsidR="0017255A" w:rsidRPr="00F73496">
        <w:rPr>
          <w:sz w:val="20"/>
        </w:rPr>
        <w:t xml:space="preserve"> </w:t>
      </w:r>
      <w:r w:rsidRPr="00F73496">
        <w:rPr>
          <w:sz w:val="20"/>
        </w:rPr>
        <w:t>r.</w:t>
      </w:r>
    </w:p>
    <w:p w:rsidR="00777D6E" w:rsidRPr="00F73496" w:rsidRDefault="00777D6E" w:rsidP="00777D6E">
      <w:pPr>
        <w:jc w:val="center"/>
      </w:pPr>
      <w:r w:rsidRPr="00F73496">
        <w:rPr>
          <w:b/>
        </w:rPr>
        <w:t>REGULAMIN</w:t>
      </w:r>
    </w:p>
    <w:p w:rsidR="00777D6E" w:rsidRPr="00F73496" w:rsidRDefault="001B66C9" w:rsidP="00777D6E">
      <w:pPr>
        <w:pStyle w:val="Tekstpodstawowywcity"/>
        <w:rPr>
          <w:szCs w:val="24"/>
        </w:rPr>
      </w:pPr>
      <w:r w:rsidRPr="00F73496">
        <w:t xml:space="preserve">pracy Komisji </w:t>
      </w:r>
      <w:r w:rsidR="00777D6E" w:rsidRPr="00F73496">
        <w:t>Konkursowej</w:t>
      </w:r>
    </w:p>
    <w:p w:rsidR="00777D6E" w:rsidRPr="00F73496" w:rsidRDefault="00777D6E" w:rsidP="00777D6E">
      <w:pPr>
        <w:jc w:val="center"/>
      </w:pPr>
    </w:p>
    <w:p w:rsidR="00777D6E" w:rsidRPr="00F73496" w:rsidRDefault="00777D6E" w:rsidP="00777D6E">
      <w:pPr>
        <w:pStyle w:val="Nagwek4"/>
        <w:tabs>
          <w:tab w:val="left" w:pos="0"/>
        </w:tabs>
      </w:pPr>
      <w:r w:rsidRPr="00F73496">
        <w:t>Rozdział I</w:t>
      </w:r>
    </w:p>
    <w:p w:rsidR="00777D6E" w:rsidRPr="00F73496" w:rsidRDefault="00777D6E" w:rsidP="00777D6E">
      <w:pPr>
        <w:pStyle w:val="Nagwek4"/>
        <w:tabs>
          <w:tab w:val="left" w:pos="0"/>
        </w:tabs>
      </w:pPr>
      <w:r w:rsidRPr="00F73496">
        <w:t>Postanowienia ogólne</w:t>
      </w:r>
    </w:p>
    <w:p w:rsidR="00777D6E" w:rsidRPr="00F73496" w:rsidRDefault="00777D6E" w:rsidP="00777D6E"/>
    <w:p w:rsidR="00777D6E" w:rsidRPr="00F73496" w:rsidRDefault="00777D6E" w:rsidP="00777D6E">
      <w:pPr>
        <w:jc w:val="center"/>
        <w:rPr>
          <w:szCs w:val="20"/>
        </w:rPr>
      </w:pPr>
      <w:r w:rsidRPr="00F73496">
        <w:rPr>
          <w:b/>
        </w:rPr>
        <w:t>§ 1</w:t>
      </w:r>
    </w:p>
    <w:p w:rsidR="00777D6E" w:rsidRPr="00F73496" w:rsidRDefault="00777D6E" w:rsidP="00777D6E">
      <w:pPr>
        <w:pStyle w:val="Tekstpodstawowywcity"/>
        <w:jc w:val="both"/>
        <w:rPr>
          <w:szCs w:val="24"/>
        </w:rPr>
      </w:pPr>
      <w:r w:rsidRPr="00F73496">
        <w:rPr>
          <w:b w:val="0"/>
        </w:rPr>
        <w:t>Niniejs</w:t>
      </w:r>
      <w:r w:rsidR="00D660DC" w:rsidRPr="00F73496">
        <w:rPr>
          <w:b w:val="0"/>
        </w:rPr>
        <w:t>zy Regulamin określa tryb pracy</w:t>
      </w:r>
      <w:r w:rsidRPr="00F73496">
        <w:rPr>
          <w:b w:val="0"/>
        </w:rPr>
        <w:t xml:space="preserve"> Komisji Konkursowej, zwanej</w:t>
      </w:r>
      <w:r w:rsidR="00D660DC" w:rsidRPr="00F73496">
        <w:rPr>
          <w:b w:val="0"/>
        </w:rPr>
        <w:t xml:space="preserve"> dalej „Komisją”, w </w:t>
      </w:r>
      <w:r w:rsidRPr="00F73496">
        <w:rPr>
          <w:b w:val="0"/>
        </w:rPr>
        <w:t>otwartym</w:t>
      </w:r>
      <w:r w:rsidR="00D660DC" w:rsidRPr="00F73496">
        <w:rPr>
          <w:b w:val="0"/>
        </w:rPr>
        <w:t xml:space="preserve"> konkursie ofert na realizację zadań z zakresu </w:t>
      </w:r>
      <w:r w:rsidRPr="00F73496">
        <w:rPr>
          <w:b w:val="0"/>
        </w:rPr>
        <w:t>zdrowia publicznego.</w:t>
      </w:r>
    </w:p>
    <w:p w:rsidR="0000631C" w:rsidRPr="00F73496" w:rsidRDefault="0000631C" w:rsidP="00777D6E">
      <w:pPr>
        <w:jc w:val="center"/>
        <w:rPr>
          <w:b/>
        </w:rPr>
      </w:pPr>
    </w:p>
    <w:p w:rsidR="00777D6E" w:rsidRPr="00F73496" w:rsidRDefault="00777D6E" w:rsidP="00777D6E">
      <w:pPr>
        <w:jc w:val="center"/>
      </w:pPr>
      <w:r w:rsidRPr="00F73496">
        <w:rPr>
          <w:b/>
        </w:rPr>
        <w:t>§ 2</w:t>
      </w:r>
    </w:p>
    <w:p w:rsidR="00777D6E" w:rsidRPr="00F73496" w:rsidRDefault="00366806" w:rsidP="00777D6E">
      <w:pPr>
        <w:jc w:val="both"/>
        <w:rPr>
          <w:szCs w:val="20"/>
        </w:rPr>
      </w:pPr>
      <w:r w:rsidRPr="00F73496">
        <w:t xml:space="preserve">1. </w:t>
      </w:r>
      <w:r w:rsidR="00777D6E" w:rsidRPr="00F73496">
        <w:t>Komisja działa na podstawie:</w:t>
      </w:r>
    </w:p>
    <w:p w:rsidR="00777D6E" w:rsidRPr="00F73496" w:rsidRDefault="004A086E" w:rsidP="008C0E17">
      <w:pPr>
        <w:pStyle w:val="Tekstpodstawowywcity"/>
        <w:numPr>
          <w:ilvl w:val="0"/>
          <w:numId w:val="25"/>
        </w:numPr>
        <w:tabs>
          <w:tab w:val="left" w:pos="0"/>
        </w:tabs>
        <w:jc w:val="both"/>
        <w:rPr>
          <w:b w:val="0"/>
        </w:rPr>
      </w:pPr>
      <w:r w:rsidRPr="00F73496">
        <w:rPr>
          <w:b w:val="0"/>
          <w:lang w:eastAsia="en-US" w:bidi="en-US"/>
        </w:rPr>
        <w:t xml:space="preserve">ustawy </w:t>
      </w:r>
      <w:r w:rsidR="00E040DC" w:rsidRPr="00F73496">
        <w:rPr>
          <w:b w:val="0"/>
          <w:lang w:eastAsia="en-US" w:bidi="en-US"/>
        </w:rPr>
        <w:t xml:space="preserve">z dnia 11 września 2015 r. o zdrowiu publicznym </w:t>
      </w:r>
      <w:r w:rsidR="0090186C" w:rsidRPr="00F73496">
        <w:rPr>
          <w:b w:val="0"/>
        </w:rPr>
        <w:t>(Dz. U</w:t>
      </w:r>
      <w:r w:rsidR="005E50EB" w:rsidRPr="00F73496">
        <w:rPr>
          <w:b w:val="0"/>
        </w:rPr>
        <w:t>. z 2022 r. poz. 1608</w:t>
      </w:r>
      <w:r w:rsidR="00C12A77" w:rsidRPr="00F73496">
        <w:rPr>
          <w:b w:val="0"/>
        </w:rPr>
        <w:t xml:space="preserve"> z późn.zm.</w:t>
      </w:r>
      <w:r w:rsidR="0090186C" w:rsidRPr="00F73496">
        <w:rPr>
          <w:b w:val="0"/>
        </w:rPr>
        <w:t>),</w:t>
      </w:r>
      <w:r w:rsidR="001F00E6" w:rsidRPr="00F73496">
        <w:rPr>
          <w:b w:val="0"/>
        </w:rPr>
        <w:t xml:space="preserve"> </w:t>
      </w:r>
      <w:r w:rsidR="00777D6E" w:rsidRPr="00F73496">
        <w:rPr>
          <w:b w:val="0"/>
          <w:lang w:eastAsia="en-US" w:bidi="en-US"/>
        </w:rPr>
        <w:t>zwanej</w:t>
      </w:r>
      <w:r w:rsidR="00777D6E" w:rsidRPr="00F73496">
        <w:rPr>
          <w:b w:val="0"/>
        </w:rPr>
        <w:t xml:space="preserve"> dalej „ustawą”, </w:t>
      </w:r>
    </w:p>
    <w:p w:rsidR="00777D6E" w:rsidRPr="00F73496" w:rsidRDefault="00E42669" w:rsidP="008C0E17">
      <w:pPr>
        <w:pStyle w:val="Tekstpodstawowywcity"/>
        <w:numPr>
          <w:ilvl w:val="0"/>
          <w:numId w:val="25"/>
        </w:numPr>
        <w:jc w:val="both"/>
        <w:rPr>
          <w:b w:val="0"/>
          <w:szCs w:val="24"/>
        </w:rPr>
      </w:pPr>
      <w:r w:rsidRPr="00F73496">
        <w:rPr>
          <w:b w:val="0"/>
        </w:rPr>
        <w:t xml:space="preserve">Regulaminu otwartego konkursu </w:t>
      </w:r>
      <w:r w:rsidR="00777D6E" w:rsidRPr="00F73496">
        <w:rPr>
          <w:b w:val="0"/>
        </w:rPr>
        <w:t>ofert na realizację zadania publiczneg</w:t>
      </w:r>
      <w:r w:rsidRPr="00F73496">
        <w:rPr>
          <w:b w:val="0"/>
        </w:rPr>
        <w:t xml:space="preserve">o </w:t>
      </w:r>
      <w:r w:rsidR="00777D6E" w:rsidRPr="00F73496">
        <w:rPr>
          <w:b w:val="0"/>
        </w:rPr>
        <w:t>z zakresu ochrony zdrowia publicznego, który stanowi załącznik</w:t>
      </w:r>
      <w:r w:rsidR="00D40260" w:rsidRPr="00F73496">
        <w:rPr>
          <w:b w:val="0"/>
        </w:rPr>
        <w:t xml:space="preserve"> nr 2 do</w:t>
      </w:r>
      <w:r w:rsidR="004E0045" w:rsidRPr="00F73496">
        <w:rPr>
          <w:b w:val="0"/>
        </w:rPr>
        <w:t xml:space="preserve"> ww. zarządzenia.</w:t>
      </w:r>
    </w:p>
    <w:p w:rsidR="00366806" w:rsidRPr="00F73496" w:rsidRDefault="00366806" w:rsidP="00366806">
      <w:pPr>
        <w:pStyle w:val="Tekstpodstawowywcity"/>
        <w:jc w:val="both"/>
        <w:rPr>
          <w:b w:val="0"/>
          <w:szCs w:val="24"/>
        </w:rPr>
      </w:pPr>
      <w:r w:rsidRPr="00F73496">
        <w:rPr>
          <w:b w:val="0"/>
        </w:rPr>
        <w:t xml:space="preserve">2. </w:t>
      </w:r>
      <w:r w:rsidR="00047622" w:rsidRPr="00F73496">
        <w:rPr>
          <w:b w:val="0"/>
        </w:rPr>
        <w:t>Ko</w:t>
      </w:r>
      <w:r w:rsidR="00927468" w:rsidRPr="00F73496">
        <w:rPr>
          <w:b w:val="0"/>
        </w:rPr>
        <w:t>misja może przeprowadzić</w:t>
      </w:r>
      <w:r w:rsidR="00047622" w:rsidRPr="00F73496">
        <w:rPr>
          <w:b w:val="0"/>
        </w:rPr>
        <w:t xml:space="preserve"> proc</w:t>
      </w:r>
      <w:r w:rsidR="00927468" w:rsidRPr="00F73496">
        <w:rPr>
          <w:b w:val="0"/>
        </w:rPr>
        <w:t>edurę konkursową</w:t>
      </w:r>
      <w:r w:rsidR="00BB3172" w:rsidRPr="00F73496">
        <w:rPr>
          <w:b w:val="0"/>
        </w:rPr>
        <w:t xml:space="preserve"> za pomocą środków komunikacji zdalnej. </w:t>
      </w:r>
    </w:p>
    <w:p w:rsidR="00777D6E" w:rsidRPr="00F73496" w:rsidRDefault="00777D6E" w:rsidP="00777D6E">
      <w:pPr>
        <w:pStyle w:val="Tekstpodstawowywcity"/>
        <w:tabs>
          <w:tab w:val="left" w:pos="705"/>
        </w:tabs>
        <w:jc w:val="both"/>
        <w:rPr>
          <w:szCs w:val="24"/>
        </w:rPr>
      </w:pPr>
    </w:p>
    <w:p w:rsidR="00777D6E" w:rsidRPr="00F73496" w:rsidRDefault="00777D6E" w:rsidP="00777D6E">
      <w:pPr>
        <w:jc w:val="center"/>
        <w:rPr>
          <w:szCs w:val="20"/>
        </w:rPr>
      </w:pPr>
      <w:r w:rsidRPr="00F73496">
        <w:rPr>
          <w:b/>
        </w:rPr>
        <w:t>§ 3</w:t>
      </w:r>
    </w:p>
    <w:p w:rsidR="00777D6E" w:rsidRPr="00F73496" w:rsidRDefault="00777D6E" w:rsidP="0000631C">
      <w:pPr>
        <w:pStyle w:val="Tekstpodstawowywcity31"/>
        <w:numPr>
          <w:ilvl w:val="0"/>
          <w:numId w:val="14"/>
        </w:numPr>
        <w:jc w:val="both"/>
      </w:pPr>
      <w:r w:rsidRPr="00F73496">
        <w:t>Członkowie Komisji rzetelnie i obiektywnie wykonują powierzone im czynności, kierując się wyłącznie przepisami prawa, posiadaną wiedzą i doświadczeniem.</w:t>
      </w:r>
    </w:p>
    <w:p w:rsidR="00777D6E" w:rsidRPr="00F73496" w:rsidRDefault="00FF1CCA" w:rsidP="0000631C">
      <w:pPr>
        <w:pStyle w:val="Tekstpodstawowywcity31"/>
        <w:numPr>
          <w:ilvl w:val="0"/>
          <w:numId w:val="14"/>
        </w:numPr>
        <w:jc w:val="both"/>
        <w:rPr>
          <w:szCs w:val="24"/>
        </w:rPr>
      </w:pPr>
      <w:r w:rsidRPr="00F73496">
        <w:t xml:space="preserve">Członkowie Komisji zobowiązani są do traktowania </w:t>
      </w:r>
      <w:r w:rsidR="00777D6E" w:rsidRPr="00F73496">
        <w:t xml:space="preserve">na równych prawach wszystkich podmiotów uprawnionych, ubiegających się o zlecenie realizacji zadania </w:t>
      </w:r>
      <w:r w:rsidR="00D40260" w:rsidRPr="00F73496">
        <w:t xml:space="preserve">z zakresu zdrowia publicznego </w:t>
      </w:r>
      <w:r w:rsidR="00777D6E" w:rsidRPr="00F73496">
        <w:t>i prowadzenia postępowania w sposób gwarantujący zachowanie uczciwej konkurencji i jawności.</w:t>
      </w:r>
      <w:r w:rsidR="00E42669" w:rsidRPr="00F73496">
        <w:t xml:space="preserve"> </w:t>
      </w:r>
    </w:p>
    <w:p w:rsidR="00777D6E" w:rsidRPr="00F73496" w:rsidRDefault="00777D6E" w:rsidP="0000631C">
      <w:pPr>
        <w:pStyle w:val="Tekstpodstawowywcity31"/>
        <w:numPr>
          <w:ilvl w:val="0"/>
          <w:numId w:val="14"/>
        </w:numPr>
        <w:jc w:val="both"/>
        <w:rPr>
          <w:szCs w:val="24"/>
        </w:rPr>
      </w:pPr>
      <w:r w:rsidRPr="00F73496">
        <w:rPr>
          <w:szCs w:val="24"/>
        </w:rPr>
        <w:t>Do członków Komisji biorących udział w opiniowaniu ofert sto</w:t>
      </w:r>
      <w:r w:rsidR="00D40260" w:rsidRPr="00F73496">
        <w:rPr>
          <w:szCs w:val="24"/>
        </w:rPr>
        <w:t>suje się przepisy ustawy z dnia</w:t>
      </w:r>
      <w:r w:rsidRPr="00F73496">
        <w:rPr>
          <w:szCs w:val="24"/>
        </w:rPr>
        <w:t xml:space="preserve"> 14 czerwca 1960 r. Kodeks </w:t>
      </w:r>
      <w:r w:rsidR="00D40260" w:rsidRPr="00F73496">
        <w:rPr>
          <w:szCs w:val="24"/>
        </w:rPr>
        <w:t>postępowania administracyjnego</w:t>
      </w:r>
      <w:r w:rsidR="0010499C" w:rsidRPr="00F73496">
        <w:rPr>
          <w:rFonts w:cs="Tahoma"/>
          <w:szCs w:val="24"/>
        </w:rPr>
        <w:t xml:space="preserve"> (Dz. U. z 2023 r. poz. 775</w:t>
      </w:r>
      <w:r w:rsidRPr="00F73496">
        <w:rPr>
          <w:rFonts w:cs="Tahoma"/>
          <w:szCs w:val="24"/>
        </w:rPr>
        <w:t xml:space="preserve"> z </w:t>
      </w:r>
      <w:proofErr w:type="spellStart"/>
      <w:r w:rsidRPr="00F73496">
        <w:rPr>
          <w:rFonts w:cs="Tahoma"/>
          <w:szCs w:val="24"/>
        </w:rPr>
        <w:t>późn</w:t>
      </w:r>
      <w:proofErr w:type="spellEnd"/>
      <w:r w:rsidRPr="00F73496">
        <w:rPr>
          <w:rFonts w:cs="Tahoma"/>
          <w:szCs w:val="24"/>
        </w:rPr>
        <w:t>. zm.),</w:t>
      </w:r>
      <w:r w:rsidRPr="00F73496">
        <w:rPr>
          <w:szCs w:val="24"/>
        </w:rPr>
        <w:t xml:space="preserve"> do</w:t>
      </w:r>
      <w:r w:rsidR="00D40260" w:rsidRPr="00F73496">
        <w:rPr>
          <w:szCs w:val="24"/>
        </w:rPr>
        <w:t xml:space="preserve">tyczące wyłączenia pracownika. </w:t>
      </w:r>
    </w:p>
    <w:p w:rsidR="00777D6E" w:rsidRPr="00F73496" w:rsidRDefault="00777D6E" w:rsidP="0000631C">
      <w:pPr>
        <w:pStyle w:val="Tekstpodstawowywcity31"/>
        <w:numPr>
          <w:ilvl w:val="0"/>
          <w:numId w:val="14"/>
        </w:numPr>
        <w:jc w:val="both"/>
        <w:rPr>
          <w:szCs w:val="24"/>
        </w:rPr>
      </w:pPr>
      <w:r w:rsidRPr="00F73496">
        <w:rPr>
          <w:szCs w:val="24"/>
        </w:rPr>
        <w:t>Wyłączenie członka z postępowania nie powoduje konieczno</w:t>
      </w:r>
      <w:r w:rsidRPr="00F73496">
        <w:t>ści uzupełnienia składu Komisji, gdy możliwe jest zachowanie kworum.</w:t>
      </w:r>
    </w:p>
    <w:p w:rsidR="003F01D6" w:rsidRPr="00F73496" w:rsidRDefault="0010499C" w:rsidP="0000631C">
      <w:pPr>
        <w:pStyle w:val="Tekstpodstawowywcity31"/>
        <w:numPr>
          <w:ilvl w:val="0"/>
          <w:numId w:val="14"/>
        </w:numPr>
        <w:jc w:val="both"/>
        <w:rPr>
          <w:szCs w:val="24"/>
        </w:rPr>
      </w:pPr>
      <w:r w:rsidRPr="00F73496">
        <w:t xml:space="preserve">W przypadku wystąpienia </w:t>
      </w:r>
      <w:r w:rsidR="003F01D6" w:rsidRPr="00F73496">
        <w:t>stan</w:t>
      </w:r>
      <w:r w:rsidRPr="00F73496">
        <w:t xml:space="preserve">u epidemii </w:t>
      </w:r>
      <w:r w:rsidR="00A1156C" w:rsidRPr="00F73496">
        <w:t>dopuszcza się</w:t>
      </w:r>
      <w:r w:rsidR="003F01D6" w:rsidRPr="00F73496">
        <w:t xml:space="preserve"> prace członków Komisji </w:t>
      </w:r>
      <w:r w:rsidR="00987A35" w:rsidRPr="00F73496">
        <w:t>za pomocą środków komunikacji na odległość</w:t>
      </w:r>
    </w:p>
    <w:p w:rsidR="00777D6E" w:rsidRPr="00F73496" w:rsidRDefault="00777D6E" w:rsidP="00777D6E">
      <w:pPr>
        <w:jc w:val="center"/>
        <w:rPr>
          <w:b/>
        </w:rPr>
      </w:pPr>
    </w:p>
    <w:p w:rsidR="00777D6E" w:rsidRPr="00F73496" w:rsidRDefault="00777D6E" w:rsidP="00777D6E">
      <w:pPr>
        <w:jc w:val="center"/>
      </w:pPr>
      <w:r w:rsidRPr="00F73496">
        <w:rPr>
          <w:b/>
        </w:rPr>
        <w:t>§ 4</w:t>
      </w:r>
    </w:p>
    <w:p w:rsidR="00777D6E" w:rsidRPr="00F73496" w:rsidRDefault="00777D6E" w:rsidP="0000631C">
      <w:pPr>
        <w:numPr>
          <w:ilvl w:val="0"/>
          <w:numId w:val="15"/>
        </w:numPr>
        <w:jc w:val="both"/>
      </w:pPr>
      <w:r w:rsidRPr="00F73496">
        <w:t>Przewodniczący kieruje pracami Komisji oraz reprezentuje Komisję na zewnątrz.</w:t>
      </w:r>
    </w:p>
    <w:p w:rsidR="00777D6E" w:rsidRPr="00F73496" w:rsidRDefault="001F00E6" w:rsidP="0000631C">
      <w:pPr>
        <w:numPr>
          <w:ilvl w:val="0"/>
          <w:numId w:val="15"/>
        </w:numPr>
        <w:jc w:val="both"/>
      </w:pPr>
      <w:r w:rsidRPr="00F73496">
        <w:t>Do zadań P</w:t>
      </w:r>
      <w:r w:rsidR="00777D6E" w:rsidRPr="00F73496">
        <w:t>rzewodniczącego należy w szczególności:</w:t>
      </w:r>
    </w:p>
    <w:p w:rsidR="00777D6E" w:rsidRPr="00F73496" w:rsidRDefault="00777D6E" w:rsidP="0000631C">
      <w:pPr>
        <w:pStyle w:val="Akapitzlist"/>
        <w:numPr>
          <w:ilvl w:val="0"/>
          <w:numId w:val="16"/>
        </w:numPr>
        <w:jc w:val="both"/>
      </w:pPr>
      <w:r w:rsidRPr="00F73496">
        <w:t>zwoływanie posiedzeń Komisji,</w:t>
      </w:r>
    </w:p>
    <w:p w:rsidR="00777D6E" w:rsidRPr="00F73496" w:rsidRDefault="00777D6E" w:rsidP="0000631C">
      <w:pPr>
        <w:pStyle w:val="Akapitzlist"/>
        <w:numPr>
          <w:ilvl w:val="0"/>
          <w:numId w:val="16"/>
        </w:numPr>
        <w:jc w:val="both"/>
      </w:pPr>
      <w:r w:rsidRPr="00F73496">
        <w:t>przewodniczenie posiedzeniom Komisji,</w:t>
      </w:r>
    </w:p>
    <w:p w:rsidR="00777D6E" w:rsidRPr="00F73496" w:rsidRDefault="00777D6E" w:rsidP="0000631C">
      <w:pPr>
        <w:pStyle w:val="Akapitzlist"/>
        <w:numPr>
          <w:ilvl w:val="0"/>
          <w:numId w:val="16"/>
        </w:numPr>
        <w:jc w:val="both"/>
      </w:pPr>
      <w:r w:rsidRPr="00F73496">
        <w:t>występowanie do Prezydenta Miasta z wnioskami o powołanie lub wyłączenie członka Komisji,</w:t>
      </w:r>
    </w:p>
    <w:p w:rsidR="00777D6E" w:rsidRPr="00F73496" w:rsidRDefault="00777D6E" w:rsidP="0000631C">
      <w:pPr>
        <w:pStyle w:val="Akapitzlist"/>
        <w:numPr>
          <w:ilvl w:val="0"/>
          <w:numId w:val="16"/>
        </w:numPr>
        <w:jc w:val="both"/>
      </w:pPr>
      <w:r w:rsidRPr="00F73496">
        <w:t>informowanie Prezydenta Miasta o problemach związanych z pracami Komisji w toku postępowania.</w:t>
      </w:r>
    </w:p>
    <w:p w:rsidR="0000631C" w:rsidRPr="00F73496" w:rsidRDefault="0000631C" w:rsidP="0000631C">
      <w:pPr>
        <w:pStyle w:val="Akapitzlist"/>
        <w:numPr>
          <w:ilvl w:val="0"/>
          <w:numId w:val="15"/>
        </w:numPr>
        <w:jc w:val="both"/>
      </w:pPr>
      <w:r w:rsidRPr="00F73496">
        <w:t>W przypadku nieobecności</w:t>
      </w:r>
      <w:r w:rsidR="00B7709D" w:rsidRPr="00F73496">
        <w:t xml:space="preserve"> Przewodniczącego </w:t>
      </w:r>
      <w:r w:rsidRPr="00F73496">
        <w:t>pracami Kom</w:t>
      </w:r>
      <w:r w:rsidR="001F00E6" w:rsidRPr="00F73496">
        <w:t>isji kieruje Wiceprzewodniczący</w:t>
      </w:r>
      <w:r w:rsidRPr="00F73496">
        <w:t>.</w:t>
      </w:r>
    </w:p>
    <w:p w:rsidR="00777D6E" w:rsidRPr="00F73496" w:rsidRDefault="00777D6E" w:rsidP="0000631C">
      <w:pPr>
        <w:rPr>
          <w:b/>
        </w:rPr>
      </w:pPr>
    </w:p>
    <w:p w:rsidR="00987A35" w:rsidRPr="00F73496" w:rsidRDefault="00987A35" w:rsidP="00777D6E">
      <w:pPr>
        <w:jc w:val="center"/>
        <w:rPr>
          <w:b/>
        </w:rPr>
      </w:pPr>
    </w:p>
    <w:p w:rsidR="00777D6E" w:rsidRPr="00F73496" w:rsidRDefault="0000631C" w:rsidP="00777D6E">
      <w:pPr>
        <w:jc w:val="center"/>
      </w:pPr>
      <w:r w:rsidRPr="00F73496">
        <w:rPr>
          <w:b/>
        </w:rPr>
        <w:lastRenderedPageBreak/>
        <w:t>§ 5</w:t>
      </w:r>
    </w:p>
    <w:p w:rsidR="00777D6E" w:rsidRPr="00F73496" w:rsidRDefault="00777D6E" w:rsidP="0084188B">
      <w:pPr>
        <w:numPr>
          <w:ilvl w:val="0"/>
          <w:numId w:val="3"/>
        </w:numPr>
        <w:tabs>
          <w:tab w:val="clear" w:pos="705"/>
          <w:tab w:val="left" w:pos="426"/>
        </w:tabs>
        <w:jc w:val="both"/>
      </w:pPr>
      <w:r w:rsidRPr="00F73496">
        <w:t>Sekretarz Komisji organizuje sprawy proceduralne związane z pracami Komisji.</w:t>
      </w:r>
    </w:p>
    <w:p w:rsidR="00777D6E" w:rsidRPr="00F73496" w:rsidRDefault="00777D6E" w:rsidP="0084188B">
      <w:pPr>
        <w:numPr>
          <w:ilvl w:val="0"/>
          <w:numId w:val="3"/>
        </w:numPr>
        <w:tabs>
          <w:tab w:val="clear" w:pos="705"/>
        </w:tabs>
        <w:ind w:left="426" w:hanging="426"/>
      </w:pPr>
      <w:r w:rsidRPr="00F73496">
        <w:t>Do zadań sekretarza należy w szczególności:</w:t>
      </w:r>
    </w:p>
    <w:p w:rsidR="00777D6E" w:rsidRPr="00F73496" w:rsidRDefault="00777D6E" w:rsidP="0084188B">
      <w:pPr>
        <w:numPr>
          <w:ilvl w:val="0"/>
          <w:numId w:val="9"/>
        </w:numPr>
        <w:tabs>
          <w:tab w:val="left" w:pos="1410"/>
        </w:tabs>
        <w:ind w:left="1131"/>
      </w:pPr>
      <w:r w:rsidRPr="00F73496">
        <w:t>sporządzanie protokołu z postępowania,</w:t>
      </w:r>
    </w:p>
    <w:p w:rsidR="00777D6E" w:rsidRPr="00F73496" w:rsidRDefault="00777D6E" w:rsidP="0084188B">
      <w:pPr>
        <w:numPr>
          <w:ilvl w:val="0"/>
          <w:numId w:val="9"/>
        </w:numPr>
        <w:tabs>
          <w:tab w:val="left" w:pos="1410"/>
        </w:tabs>
        <w:ind w:left="1131"/>
      </w:pPr>
      <w:r w:rsidRPr="00F73496">
        <w:t>sporządzanie listy obecności na posiedzeniach Komisji,</w:t>
      </w:r>
    </w:p>
    <w:p w:rsidR="00777D6E" w:rsidRPr="00F73496" w:rsidRDefault="00777D6E" w:rsidP="0084188B">
      <w:pPr>
        <w:numPr>
          <w:ilvl w:val="0"/>
          <w:numId w:val="9"/>
        </w:numPr>
        <w:tabs>
          <w:tab w:val="left" w:pos="1410"/>
        </w:tabs>
        <w:ind w:left="1131"/>
      </w:pPr>
      <w:r w:rsidRPr="00F73496">
        <w:t>sporządzanie projektów wystąpień skierowanych do oferentów.</w:t>
      </w:r>
    </w:p>
    <w:p w:rsidR="0000631C" w:rsidRPr="00F73496" w:rsidRDefault="0000631C" w:rsidP="0084188B">
      <w:pPr>
        <w:jc w:val="center"/>
        <w:rPr>
          <w:b/>
        </w:rPr>
      </w:pPr>
    </w:p>
    <w:p w:rsidR="00777D6E" w:rsidRPr="00F73496" w:rsidRDefault="00777D6E" w:rsidP="00777D6E">
      <w:pPr>
        <w:jc w:val="center"/>
        <w:rPr>
          <w:b/>
        </w:rPr>
      </w:pPr>
      <w:r w:rsidRPr="00F73496">
        <w:rPr>
          <w:b/>
        </w:rPr>
        <w:t>Rozdział II</w:t>
      </w:r>
    </w:p>
    <w:p w:rsidR="00777D6E" w:rsidRPr="00F73496" w:rsidRDefault="00777D6E" w:rsidP="00777D6E">
      <w:pPr>
        <w:jc w:val="center"/>
        <w:rPr>
          <w:b/>
        </w:rPr>
      </w:pPr>
      <w:r w:rsidRPr="00F73496">
        <w:rPr>
          <w:b/>
        </w:rPr>
        <w:t>Posiedzenia Komisji</w:t>
      </w:r>
    </w:p>
    <w:p w:rsidR="00777D6E" w:rsidRPr="00F73496" w:rsidRDefault="00777D6E" w:rsidP="00777D6E">
      <w:pPr>
        <w:jc w:val="center"/>
        <w:rPr>
          <w:b/>
        </w:rPr>
      </w:pPr>
    </w:p>
    <w:p w:rsidR="00777D6E" w:rsidRPr="00F73496" w:rsidRDefault="0000631C" w:rsidP="00777D6E">
      <w:pPr>
        <w:jc w:val="center"/>
      </w:pPr>
      <w:r w:rsidRPr="00F73496">
        <w:rPr>
          <w:b/>
        </w:rPr>
        <w:t>§ 6</w:t>
      </w:r>
    </w:p>
    <w:p w:rsidR="00777D6E" w:rsidRPr="00F73496" w:rsidRDefault="00B7709D" w:rsidP="00777D6E">
      <w:pPr>
        <w:numPr>
          <w:ilvl w:val="0"/>
          <w:numId w:val="5"/>
        </w:numPr>
        <w:tabs>
          <w:tab w:val="left" w:pos="360"/>
        </w:tabs>
        <w:ind w:left="360"/>
        <w:jc w:val="both"/>
      </w:pPr>
      <w:r w:rsidRPr="00F73496">
        <w:t>Posiedzenia Komisji zwołuje P</w:t>
      </w:r>
      <w:r w:rsidR="00777D6E" w:rsidRPr="00F73496">
        <w:t>rzewodniczący.</w:t>
      </w:r>
    </w:p>
    <w:p w:rsidR="00777D6E" w:rsidRPr="00F73496" w:rsidRDefault="00777D6E" w:rsidP="00777D6E">
      <w:pPr>
        <w:numPr>
          <w:ilvl w:val="0"/>
          <w:numId w:val="5"/>
        </w:numPr>
        <w:tabs>
          <w:tab w:val="left" w:pos="360"/>
        </w:tabs>
        <w:ind w:left="360"/>
        <w:jc w:val="both"/>
      </w:pPr>
      <w:r w:rsidRPr="00F73496">
        <w:t xml:space="preserve">Komisja obraduje w obecności co najmniej połowy </w:t>
      </w:r>
      <w:r w:rsidR="000336E0" w:rsidRPr="00F73496">
        <w:t>składu</w:t>
      </w:r>
      <w:r w:rsidRPr="00F73496">
        <w:t xml:space="preserve"> członków.</w:t>
      </w:r>
    </w:p>
    <w:p w:rsidR="00777D6E" w:rsidRPr="00F73496" w:rsidRDefault="00777D6E" w:rsidP="00777D6E">
      <w:pPr>
        <w:numPr>
          <w:ilvl w:val="0"/>
          <w:numId w:val="5"/>
        </w:numPr>
        <w:tabs>
          <w:tab w:val="left" w:pos="360"/>
        </w:tabs>
        <w:ind w:left="360"/>
        <w:jc w:val="both"/>
      </w:pPr>
      <w:r w:rsidRPr="00F73496">
        <w:t>Komisja obraduje na jawnych i niejawnych posiedzeniach.</w:t>
      </w:r>
    </w:p>
    <w:p w:rsidR="00777D6E" w:rsidRPr="00F73496" w:rsidRDefault="00777D6E" w:rsidP="00777D6E">
      <w:pPr>
        <w:jc w:val="both"/>
      </w:pPr>
    </w:p>
    <w:p w:rsidR="00777D6E" w:rsidRPr="00F73496" w:rsidRDefault="00777D6E" w:rsidP="00777D6E">
      <w:pPr>
        <w:jc w:val="center"/>
        <w:rPr>
          <w:b/>
          <w:szCs w:val="20"/>
        </w:rPr>
      </w:pPr>
      <w:r w:rsidRPr="00F73496">
        <w:rPr>
          <w:b/>
        </w:rPr>
        <w:t>Rozdział III</w:t>
      </w:r>
    </w:p>
    <w:p w:rsidR="00777D6E" w:rsidRPr="00F73496" w:rsidRDefault="00777D6E" w:rsidP="00777D6E">
      <w:pPr>
        <w:pStyle w:val="Nagwek4"/>
        <w:tabs>
          <w:tab w:val="left" w:pos="0"/>
        </w:tabs>
        <w:rPr>
          <w:szCs w:val="24"/>
        </w:rPr>
      </w:pPr>
      <w:r w:rsidRPr="00F73496">
        <w:t>Część jawna postępowania</w:t>
      </w:r>
    </w:p>
    <w:p w:rsidR="00777D6E" w:rsidRPr="00F73496" w:rsidRDefault="00777D6E" w:rsidP="00777D6E">
      <w:pPr>
        <w:jc w:val="center"/>
        <w:rPr>
          <w:b/>
        </w:rPr>
      </w:pPr>
    </w:p>
    <w:p w:rsidR="00777D6E" w:rsidRPr="00F73496" w:rsidRDefault="0000631C" w:rsidP="00777D6E">
      <w:pPr>
        <w:jc w:val="center"/>
      </w:pPr>
      <w:r w:rsidRPr="00F73496">
        <w:rPr>
          <w:b/>
        </w:rPr>
        <w:t>§ 7</w:t>
      </w:r>
    </w:p>
    <w:p w:rsidR="00777D6E" w:rsidRPr="00F73496" w:rsidRDefault="00777D6E" w:rsidP="00777D6E">
      <w:pPr>
        <w:jc w:val="both"/>
        <w:rPr>
          <w:b/>
        </w:rPr>
      </w:pPr>
      <w:r w:rsidRPr="00F73496">
        <w:t xml:space="preserve">Przed otwarciem ofert </w:t>
      </w:r>
      <w:r w:rsidR="00E42669" w:rsidRPr="00F73496">
        <w:t xml:space="preserve">przewodniczący przedstawia obecnym </w:t>
      </w:r>
      <w:r w:rsidRPr="00F73496">
        <w:t>oferentom członków Komisji  oraz stwierdza kworum.</w:t>
      </w:r>
    </w:p>
    <w:p w:rsidR="00777D6E" w:rsidRPr="00F73496" w:rsidRDefault="00777D6E" w:rsidP="00777D6E">
      <w:pPr>
        <w:jc w:val="center"/>
        <w:rPr>
          <w:b/>
        </w:rPr>
      </w:pPr>
    </w:p>
    <w:p w:rsidR="00777D6E" w:rsidRPr="00F73496" w:rsidRDefault="0000631C" w:rsidP="00777D6E">
      <w:pPr>
        <w:jc w:val="center"/>
        <w:rPr>
          <w:szCs w:val="20"/>
        </w:rPr>
      </w:pPr>
      <w:r w:rsidRPr="00F73496">
        <w:rPr>
          <w:b/>
        </w:rPr>
        <w:t>§ 8</w:t>
      </w:r>
    </w:p>
    <w:p w:rsidR="00777D6E" w:rsidRPr="00F73496" w:rsidRDefault="00E42669" w:rsidP="00777D6E">
      <w:pPr>
        <w:pStyle w:val="Tekstpodstawowywcity"/>
        <w:jc w:val="both"/>
        <w:rPr>
          <w:szCs w:val="24"/>
        </w:rPr>
      </w:pPr>
      <w:r w:rsidRPr="00F73496">
        <w:rPr>
          <w:b w:val="0"/>
        </w:rPr>
        <w:t>W części jawnej postępowania</w:t>
      </w:r>
      <w:r w:rsidR="000336E0" w:rsidRPr="00F73496">
        <w:rPr>
          <w:b w:val="0"/>
        </w:rPr>
        <w:t xml:space="preserve"> P</w:t>
      </w:r>
      <w:r w:rsidR="00777D6E" w:rsidRPr="00F73496">
        <w:rPr>
          <w:b w:val="0"/>
        </w:rPr>
        <w:t>rzewodniczący Komisji w obecności oferentów:</w:t>
      </w:r>
    </w:p>
    <w:p w:rsidR="00777D6E" w:rsidRPr="00F73496" w:rsidRDefault="00777D6E" w:rsidP="00777D6E">
      <w:pPr>
        <w:numPr>
          <w:ilvl w:val="1"/>
          <w:numId w:val="5"/>
        </w:numPr>
        <w:tabs>
          <w:tab w:val="left" w:pos="360"/>
          <w:tab w:val="left" w:pos="900"/>
        </w:tabs>
        <w:ind w:left="360"/>
        <w:jc w:val="both"/>
      </w:pPr>
      <w:r w:rsidRPr="00F73496">
        <w:t>stwierdza prawidłowość ogłoszenia postępowania,</w:t>
      </w:r>
    </w:p>
    <w:p w:rsidR="00777D6E" w:rsidRPr="00F73496" w:rsidRDefault="00777D6E" w:rsidP="00777D6E">
      <w:pPr>
        <w:numPr>
          <w:ilvl w:val="1"/>
          <w:numId w:val="5"/>
        </w:numPr>
        <w:tabs>
          <w:tab w:val="left" w:pos="360"/>
          <w:tab w:val="left" w:pos="900"/>
        </w:tabs>
        <w:ind w:left="360"/>
        <w:jc w:val="both"/>
      </w:pPr>
      <w:r w:rsidRPr="00F73496">
        <w:t>stwierdza liczbę otrzymanych ofert w ustalonym terminie sprawdzając, czy spełniają one warunki określone w ogłoszeniu,</w:t>
      </w:r>
    </w:p>
    <w:p w:rsidR="00777D6E" w:rsidRPr="00F73496" w:rsidRDefault="00777D6E" w:rsidP="00777D6E">
      <w:pPr>
        <w:numPr>
          <w:ilvl w:val="1"/>
          <w:numId w:val="5"/>
        </w:numPr>
        <w:tabs>
          <w:tab w:val="left" w:pos="360"/>
          <w:tab w:val="left" w:pos="900"/>
        </w:tabs>
        <w:ind w:left="360"/>
        <w:jc w:val="both"/>
      </w:pPr>
      <w:r w:rsidRPr="00F73496">
        <w:t>odczytuje istotne elementy nadesłanych ofert, a w szczególności informację o rodzaju zadań i wnioskowanej kwocie na ich realizację,</w:t>
      </w:r>
    </w:p>
    <w:p w:rsidR="00777D6E" w:rsidRPr="00F73496" w:rsidRDefault="00A1156C" w:rsidP="00777D6E">
      <w:pPr>
        <w:numPr>
          <w:ilvl w:val="1"/>
          <w:numId w:val="5"/>
        </w:numPr>
        <w:tabs>
          <w:tab w:val="left" w:pos="360"/>
          <w:tab w:val="left" w:pos="900"/>
        </w:tabs>
        <w:ind w:left="360"/>
        <w:jc w:val="both"/>
      </w:pPr>
      <w:r w:rsidRPr="00F73496">
        <w:t xml:space="preserve">przyjmuje do protokołu </w:t>
      </w:r>
      <w:r w:rsidR="00777D6E" w:rsidRPr="00F73496">
        <w:t>zgłoszone przez oferent</w:t>
      </w:r>
      <w:r w:rsidR="00267E44" w:rsidRPr="00F73496">
        <w:t>ów wyjaśnienia lub oświadczenia,</w:t>
      </w:r>
    </w:p>
    <w:p w:rsidR="00267E44" w:rsidRPr="00F73496" w:rsidRDefault="00267E44" w:rsidP="00267E44">
      <w:pPr>
        <w:numPr>
          <w:ilvl w:val="1"/>
          <w:numId w:val="5"/>
        </w:numPr>
        <w:tabs>
          <w:tab w:val="left" w:pos="360"/>
          <w:tab w:val="left" w:pos="900"/>
        </w:tabs>
        <w:ind w:left="360"/>
        <w:jc w:val="both"/>
      </w:pPr>
      <w:r w:rsidRPr="00F73496">
        <w:t>ma prawo żądać od oferentów, w określonym przez siebie terminie, dodatkowych wyjaśnień dotyczących złożonych ofert.</w:t>
      </w:r>
    </w:p>
    <w:p w:rsidR="00777D6E" w:rsidRPr="00F73496" w:rsidRDefault="00777D6E" w:rsidP="00777D6E">
      <w:pPr>
        <w:jc w:val="both"/>
      </w:pPr>
    </w:p>
    <w:p w:rsidR="00777D6E" w:rsidRPr="00F73496" w:rsidRDefault="0000631C" w:rsidP="00777D6E">
      <w:pPr>
        <w:jc w:val="center"/>
      </w:pPr>
      <w:r w:rsidRPr="00F73496">
        <w:rPr>
          <w:b/>
        </w:rPr>
        <w:t>§ 9</w:t>
      </w:r>
    </w:p>
    <w:p w:rsidR="00777D6E" w:rsidRPr="00F73496" w:rsidRDefault="00777D6E" w:rsidP="00F76427">
      <w:pPr>
        <w:pStyle w:val="Tekstpodstawowy"/>
        <w:numPr>
          <w:ilvl w:val="0"/>
          <w:numId w:val="17"/>
        </w:numPr>
      </w:pPr>
      <w:r w:rsidRPr="00F73496">
        <w:t>Ofere</w:t>
      </w:r>
      <w:r w:rsidR="00A1156C" w:rsidRPr="00F73496">
        <w:t>nci mogą uczestniczyć w części jawnej posiedzenia</w:t>
      </w:r>
      <w:r w:rsidRPr="00F73496">
        <w:t xml:space="preserve"> Komisji.</w:t>
      </w:r>
    </w:p>
    <w:p w:rsidR="00777D6E" w:rsidRPr="00F73496" w:rsidRDefault="00777D6E" w:rsidP="00F76427">
      <w:pPr>
        <w:numPr>
          <w:ilvl w:val="0"/>
          <w:numId w:val="17"/>
        </w:numPr>
        <w:jc w:val="both"/>
      </w:pPr>
      <w:r w:rsidRPr="00F73496">
        <w:t>Oświadczenia i wyjaśnienia złożone w formie</w:t>
      </w:r>
      <w:r w:rsidR="000336E0" w:rsidRPr="00F73496">
        <w:t xml:space="preserve"> pisemnej są odczytywane przez P</w:t>
      </w:r>
      <w:r w:rsidRPr="00F73496">
        <w:t>rzewodniczącego Komisji w obecności oferentów, a następnie włączane są jako załącznik do protokołu z postępowania.</w:t>
      </w:r>
    </w:p>
    <w:p w:rsidR="00777D6E" w:rsidRPr="00F73496" w:rsidRDefault="00777D6E" w:rsidP="00777D6E">
      <w:pPr>
        <w:jc w:val="both"/>
      </w:pPr>
    </w:p>
    <w:p w:rsidR="00777D6E" w:rsidRPr="00F73496" w:rsidRDefault="00777D6E" w:rsidP="00777D6E">
      <w:pPr>
        <w:ind w:left="705" w:hanging="705"/>
        <w:jc w:val="both"/>
      </w:pPr>
    </w:p>
    <w:p w:rsidR="00777D6E" w:rsidRPr="00F73496" w:rsidRDefault="00777D6E" w:rsidP="00777D6E">
      <w:pPr>
        <w:jc w:val="center"/>
        <w:rPr>
          <w:b/>
          <w:szCs w:val="20"/>
        </w:rPr>
      </w:pPr>
      <w:r w:rsidRPr="00F73496">
        <w:rPr>
          <w:b/>
        </w:rPr>
        <w:t>Rozdział IV</w:t>
      </w:r>
    </w:p>
    <w:p w:rsidR="00777D6E" w:rsidRPr="00F73496" w:rsidRDefault="00777D6E" w:rsidP="00777D6E">
      <w:pPr>
        <w:pStyle w:val="Nagwek4"/>
        <w:tabs>
          <w:tab w:val="left" w:pos="0"/>
        </w:tabs>
        <w:rPr>
          <w:szCs w:val="24"/>
        </w:rPr>
      </w:pPr>
      <w:r w:rsidRPr="00F73496">
        <w:t>Część niejawna postępowania</w:t>
      </w:r>
    </w:p>
    <w:p w:rsidR="00777D6E" w:rsidRPr="00F73496" w:rsidRDefault="00777D6E" w:rsidP="00777D6E">
      <w:pPr>
        <w:jc w:val="center"/>
        <w:rPr>
          <w:b/>
        </w:rPr>
      </w:pPr>
    </w:p>
    <w:p w:rsidR="00777D6E" w:rsidRPr="00F73496" w:rsidRDefault="0000631C" w:rsidP="00777D6E">
      <w:pPr>
        <w:jc w:val="center"/>
      </w:pPr>
      <w:r w:rsidRPr="00F73496">
        <w:rPr>
          <w:b/>
        </w:rPr>
        <w:t>§ 10</w:t>
      </w:r>
    </w:p>
    <w:p w:rsidR="00F76427" w:rsidRPr="00F73496" w:rsidRDefault="00777D6E" w:rsidP="00091B55">
      <w:pPr>
        <w:pStyle w:val="Tekstpodstawowy"/>
      </w:pPr>
      <w:r w:rsidRPr="00F73496">
        <w:t>Komisja w części niejawnej dokonuje oceny formalnej i merytorycznej, zgodnie z § 5 i § 6 regulaminu otwartego konkursu ofert n</w:t>
      </w:r>
      <w:r w:rsidR="00C975E8" w:rsidRPr="00F73496">
        <w:t>a realizację zadania z zakresu</w:t>
      </w:r>
      <w:r w:rsidRPr="00F73496">
        <w:t xml:space="preserve"> zdrowia publicznego.</w:t>
      </w:r>
    </w:p>
    <w:p w:rsidR="00B0783E" w:rsidRPr="00F73496" w:rsidRDefault="00A1156C" w:rsidP="00091B55">
      <w:pPr>
        <w:pStyle w:val="Tekstpodstawowy"/>
        <w:numPr>
          <w:ilvl w:val="0"/>
          <w:numId w:val="24"/>
        </w:numPr>
      </w:pPr>
      <w:r w:rsidRPr="00F73496">
        <w:rPr>
          <w:lang w:eastAsia="en-US" w:bidi="en-US"/>
        </w:rPr>
        <w:t xml:space="preserve">Ocena formalna </w:t>
      </w:r>
      <w:r w:rsidR="00B0783E" w:rsidRPr="00F73496">
        <w:rPr>
          <w:lang w:eastAsia="en-US" w:bidi="en-US"/>
        </w:rPr>
        <w:t xml:space="preserve">polega </w:t>
      </w:r>
      <w:r w:rsidR="00C975E8" w:rsidRPr="00F73496">
        <w:rPr>
          <w:lang w:eastAsia="en-US" w:bidi="en-US"/>
        </w:rPr>
        <w:t xml:space="preserve">na sprawdzeniu kompletności i </w:t>
      </w:r>
      <w:r w:rsidR="00B0783E" w:rsidRPr="00F73496">
        <w:rPr>
          <w:lang w:eastAsia="en-US" w:bidi="en-US"/>
        </w:rPr>
        <w:t>prawidłowości oferty.</w:t>
      </w:r>
    </w:p>
    <w:p w:rsidR="00B0783E" w:rsidRPr="00F73496" w:rsidRDefault="00B0783E" w:rsidP="00DB4A53">
      <w:pPr>
        <w:pStyle w:val="Tekstpodstawowy"/>
        <w:numPr>
          <w:ilvl w:val="0"/>
          <w:numId w:val="24"/>
        </w:numPr>
      </w:pPr>
      <w:r w:rsidRPr="00F73496">
        <w:rPr>
          <w:lang w:eastAsia="en-US" w:bidi="en-US"/>
        </w:rPr>
        <w:t>Oferta jest uznana za kompletną, jeżeli:</w:t>
      </w:r>
    </w:p>
    <w:p w:rsidR="00B0783E" w:rsidRPr="00F73496" w:rsidRDefault="00A1156C" w:rsidP="00B0783E">
      <w:pPr>
        <w:tabs>
          <w:tab w:val="left" w:pos="3552"/>
        </w:tabs>
        <w:autoSpaceDE w:val="0"/>
        <w:ind w:left="720" w:hanging="360"/>
        <w:jc w:val="both"/>
        <w:rPr>
          <w:lang w:eastAsia="en-US" w:bidi="en-US"/>
        </w:rPr>
      </w:pPr>
      <w:r w:rsidRPr="00F73496">
        <w:rPr>
          <w:lang w:eastAsia="en-US" w:bidi="en-US"/>
        </w:rPr>
        <w:t>1)</w:t>
      </w:r>
      <w:r w:rsidRPr="00F73496">
        <w:rPr>
          <w:lang w:eastAsia="en-US" w:bidi="en-US"/>
        </w:rPr>
        <w:tab/>
        <w:t xml:space="preserve">dołączone zostały </w:t>
      </w:r>
      <w:r w:rsidR="00B0783E" w:rsidRPr="00F73496">
        <w:rPr>
          <w:lang w:eastAsia="en-US" w:bidi="en-US"/>
        </w:rPr>
        <w:t>wszystkie wymagane dokumenty:</w:t>
      </w:r>
    </w:p>
    <w:p w:rsidR="00B115CF" w:rsidRPr="00F73496" w:rsidRDefault="00B115CF" w:rsidP="00B115CF">
      <w:pPr>
        <w:widowControl w:val="0"/>
        <w:numPr>
          <w:ilvl w:val="0"/>
          <w:numId w:val="33"/>
        </w:numPr>
        <w:tabs>
          <w:tab w:val="num" w:pos="568"/>
        </w:tabs>
        <w:suppressAutoHyphens w:val="0"/>
        <w:jc w:val="both"/>
        <w:rPr>
          <w:rFonts w:eastAsia="Andale Sans UI"/>
          <w:kern w:val="1"/>
          <w:lang w:eastAsia="en-US"/>
        </w:rPr>
      </w:pPr>
      <w:r w:rsidRPr="00F73496">
        <w:rPr>
          <w:rFonts w:eastAsia="Andale Sans UI"/>
          <w:b/>
          <w:kern w:val="1"/>
          <w:lang w:eastAsia="en-US"/>
        </w:rPr>
        <w:t xml:space="preserve">Oświadczenie </w:t>
      </w:r>
      <w:r w:rsidRPr="00F73496">
        <w:rPr>
          <w:rFonts w:eastAsia="Andale Sans UI"/>
          <w:kern w:val="1"/>
          <w:lang w:eastAsia="en-US"/>
        </w:rPr>
        <w:t xml:space="preserve">potwierdzające, że w stosunku do podmiotu składającego ofertę nie </w:t>
      </w:r>
      <w:r w:rsidRPr="00F73496">
        <w:rPr>
          <w:rFonts w:eastAsia="Andale Sans UI"/>
          <w:kern w:val="1"/>
          <w:lang w:eastAsia="en-US"/>
        </w:rPr>
        <w:lastRenderedPageBreak/>
        <w:t xml:space="preserve">stwierdzono niezgodnego z przeznaczeniem wykorzystania środków </w:t>
      </w:r>
      <w:r w:rsidRPr="00F73496">
        <w:rPr>
          <w:rFonts w:eastAsia="Andale Sans UI"/>
          <w:iCs/>
          <w:kern w:val="1"/>
          <w:lang w:eastAsia="en-US"/>
        </w:rPr>
        <w:t>publicznych</w:t>
      </w:r>
      <w:r w:rsidRPr="00F73496">
        <w:rPr>
          <w:rFonts w:eastAsia="Andale Sans UI"/>
          <w:kern w:val="1"/>
          <w:lang w:eastAsia="en-US"/>
        </w:rPr>
        <w:t>*;</w:t>
      </w:r>
    </w:p>
    <w:p w:rsidR="00B115CF" w:rsidRPr="00F73496" w:rsidRDefault="00B115CF" w:rsidP="00B115CF">
      <w:pPr>
        <w:widowControl w:val="0"/>
        <w:numPr>
          <w:ilvl w:val="0"/>
          <w:numId w:val="33"/>
        </w:numPr>
        <w:tabs>
          <w:tab w:val="num" w:pos="568"/>
        </w:tabs>
        <w:suppressAutoHyphens w:val="0"/>
        <w:jc w:val="both"/>
        <w:rPr>
          <w:rFonts w:eastAsia="Andale Sans UI"/>
          <w:kern w:val="1"/>
          <w:lang w:eastAsia="en-US"/>
        </w:rPr>
      </w:pPr>
      <w:r w:rsidRPr="00F73496">
        <w:rPr>
          <w:rFonts w:eastAsia="Andale Sans UI"/>
          <w:b/>
          <w:kern w:val="1"/>
          <w:lang w:eastAsia="en-US"/>
        </w:rPr>
        <w:t xml:space="preserve">Oświadczenie </w:t>
      </w:r>
      <w:r w:rsidRPr="00F73496">
        <w:rPr>
          <w:rFonts w:eastAsia="Andale Sans UI"/>
          <w:kern w:val="1"/>
          <w:lang w:eastAsia="en-US"/>
        </w:rPr>
        <w:t xml:space="preserve">osoby uprawnionej do reprezentowania podmiotu składającego ofertę o niekaralności zakazem pełnienia funkcji związanych z dysponowaniem środkami </w:t>
      </w:r>
      <w:r w:rsidRPr="00F73496">
        <w:rPr>
          <w:rFonts w:eastAsia="Andale Sans UI"/>
          <w:iCs/>
          <w:kern w:val="1"/>
          <w:lang w:eastAsia="en-US"/>
        </w:rPr>
        <w:t>publicznymi</w:t>
      </w:r>
      <w:r w:rsidRPr="00F73496">
        <w:rPr>
          <w:rFonts w:eastAsia="Andale Sans UI"/>
          <w:kern w:val="1"/>
          <w:lang w:eastAsia="en-US"/>
        </w:rPr>
        <w:t xml:space="preserve"> oraz niekaralności za umyślne przestępstwo lub umyślne przestępstwo skarbowe*;</w:t>
      </w:r>
    </w:p>
    <w:p w:rsidR="00B115CF" w:rsidRPr="00F73496" w:rsidRDefault="00B115CF" w:rsidP="00B115CF">
      <w:pPr>
        <w:widowControl w:val="0"/>
        <w:numPr>
          <w:ilvl w:val="0"/>
          <w:numId w:val="33"/>
        </w:numPr>
        <w:tabs>
          <w:tab w:val="num" w:pos="568"/>
        </w:tabs>
        <w:suppressAutoHyphens w:val="0"/>
        <w:jc w:val="both"/>
        <w:rPr>
          <w:rFonts w:eastAsia="Andale Sans UI"/>
          <w:kern w:val="1"/>
          <w:lang w:eastAsia="en-US"/>
        </w:rPr>
      </w:pPr>
      <w:r w:rsidRPr="00F73496">
        <w:rPr>
          <w:rFonts w:eastAsia="Andale Sans UI"/>
          <w:b/>
          <w:kern w:val="1"/>
          <w:lang w:eastAsia="en-US"/>
        </w:rPr>
        <w:t>Oświadczenie</w:t>
      </w:r>
      <w:r w:rsidRPr="00F73496">
        <w:rPr>
          <w:rFonts w:eastAsia="Andale Sans UI"/>
          <w:kern w:val="1"/>
          <w:lang w:eastAsia="en-US"/>
        </w:rPr>
        <w:t>, że podmiot składający ofertę jest jedynym posiadaczem rachunku, na który zostaną przekazane środki, i zobowiązuje się go utrzymywać do chwili zaakceptowania rozliczenia tych środków pod względem finansowym i rzeczowym, i prowadzona przez podmiot którego działalność umożliwia realizację zadania ogłoszonego w konkursie*;</w:t>
      </w:r>
    </w:p>
    <w:p w:rsidR="00B115CF" w:rsidRPr="00F73496" w:rsidRDefault="00B115CF" w:rsidP="00B115CF">
      <w:pPr>
        <w:widowControl w:val="0"/>
        <w:numPr>
          <w:ilvl w:val="0"/>
          <w:numId w:val="33"/>
        </w:numPr>
        <w:tabs>
          <w:tab w:val="num" w:pos="568"/>
        </w:tabs>
        <w:suppressAutoHyphens w:val="0"/>
        <w:jc w:val="both"/>
        <w:rPr>
          <w:rFonts w:eastAsia="Andale Sans UI"/>
          <w:kern w:val="1"/>
          <w:lang w:eastAsia="en-US"/>
        </w:rPr>
      </w:pPr>
      <w:r w:rsidRPr="00F73496">
        <w:rPr>
          <w:rFonts w:eastAsia="Andale Sans UI"/>
          <w:b/>
          <w:kern w:val="1"/>
          <w:lang w:eastAsia="en-US"/>
        </w:rPr>
        <w:t xml:space="preserve">Oświadczenie </w:t>
      </w:r>
      <w:r w:rsidRPr="00F73496">
        <w:rPr>
          <w:rFonts w:eastAsia="Andale Sans UI"/>
          <w:kern w:val="1"/>
          <w:lang w:eastAsia="en-US"/>
        </w:rPr>
        <w:t>osoby upoważnionej do reprezentacji podmiotu składającego ofertę wskazujące, że kwota środków przeznaczona zostanie na realizację zadania zgodnie z ofertą i że w tym zakresie zadanie nie będzie finansowane z innych źródeł*.</w:t>
      </w:r>
    </w:p>
    <w:p w:rsidR="00B115CF" w:rsidRPr="00F73496" w:rsidRDefault="00B115CF" w:rsidP="00B115CF">
      <w:pPr>
        <w:widowControl w:val="0"/>
        <w:numPr>
          <w:ilvl w:val="0"/>
          <w:numId w:val="33"/>
        </w:numPr>
        <w:tabs>
          <w:tab w:val="num" w:pos="568"/>
        </w:tabs>
        <w:jc w:val="both"/>
        <w:textAlignment w:val="baseline"/>
        <w:rPr>
          <w:rFonts w:eastAsia="Lucida Sans Unicode"/>
          <w:bCs/>
          <w:kern w:val="1"/>
          <w:lang w:eastAsia="en-US" w:bidi="en-US"/>
        </w:rPr>
      </w:pPr>
      <w:r w:rsidRPr="00F73496">
        <w:rPr>
          <w:rFonts w:eastAsiaTheme="minorHAnsi"/>
          <w:b/>
          <w:kern w:val="1"/>
          <w:lang w:eastAsia="en-US" w:bidi="en-US"/>
        </w:rPr>
        <w:t>Oświadczenie</w:t>
      </w:r>
      <w:r w:rsidRPr="00F73496">
        <w:rPr>
          <w:rFonts w:eastAsiaTheme="minorHAnsi"/>
          <w:kern w:val="1"/>
          <w:lang w:eastAsia="en-US" w:bidi="en-US"/>
        </w:rPr>
        <w:t xml:space="preserve">, że podmiot składający ofertę zapoznał się i poinformował osoby wchodzące w skład kadry wskazanej w ofercie o przekazaniu ich danych osobowych do Urzędu Miasta Świnoujście oraz zapoznał ich z klauzulą informacyjną dotyczącą przetwarzania danych osobowych Urzędu Miasta Świnoujście (dostępna na: </w:t>
      </w:r>
      <w:hyperlink r:id="rId5" w:history="1">
        <w:r w:rsidRPr="00F73496">
          <w:rPr>
            <w:rFonts w:eastAsiaTheme="minorHAnsi"/>
            <w:kern w:val="1"/>
            <w:u w:val="single"/>
            <w:lang w:eastAsia="en-US" w:bidi="en-US"/>
          </w:rPr>
          <w:t>www.bip.um.swinoujscie.pl</w:t>
        </w:r>
      </w:hyperlink>
      <w:r w:rsidRPr="00F73496">
        <w:rPr>
          <w:rFonts w:eastAsiaTheme="minorHAnsi"/>
          <w:kern w:val="1"/>
          <w:lang w:eastAsia="en-US" w:bidi="en-US"/>
        </w:rPr>
        <w:t xml:space="preserve">). </w:t>
      </w:r>
    </w:p>
    <w:p w:rsidR="00B115CF" w:rsidRPr="00F73496" w:rsidRDefault="00B115CF" w:rsidP="00B115CF">
      <w:pPr>
        <w:widowControl w:val="0"/>
        <w:numPr>
          <w:ilvl w:val="0"/>
          <w:numId w:val="33"/>
        </w:numPr>
        <w:tabs>
          <w:tab w:val="num" w:pos="568"/>
        </w:tabs>
        <w:suppressAutoHyphens w:val="0"/>
        <w:jc w:val="both"/>
        <w:rPr>
          <w:rFonts w:eastAsia="Andale Sans UI"/>
          <w:kern w:val="1"/>
          <w:lang w:eastAsia="en-US"/>
        </w:rPr>
      </w:pPr>
      <w:r w:rsidRPr="00F73496">
        <w:rPr>
          <w:rFonts w:eastAsia="Andale Sans UI"/>
          <w:kern w:val="1"/>
          <w:lang w:eastAsia="en-US"/>
        </w:rPr>
        <w:t xml:space="preserve">Wydruk lub kopię aktualnego odpisu z Krajowego Rejestru Sądowego, innego rejestru, </w:t>
      </w:r>
      <w:proofErr w:type="spellStart"/>
      <w:r w:rsidRPr="00F73496">
        <w:rPr>
          <w:rFonts w:eastAsia="Andale Sans UI"/>
          <w:kern w:val="1"/>
          <w:lang w:eastAsia="en-US"/>
        </w:rPr>
        <w:t>ewidencj</w:t>
      </w:r>
      <w:proofErr w:type="spellEnd"/>
      <w:r w:rsidRPr="00F73496">
        <w:rPr>
          <w:rFonts w:eastAsia="Andale Sans UI"/>
          <w:kern w:val="1"/>
          <w:lang w:eastAsia="en-US"/>
        </w:rPr>
        <w:t xml:space="preserve"> lub inne dokumenty informujące o statusie prawnym podmiotu składającego ofertę i umocowanie osób go reprezentujących.</w:t>
      </w:r>
    </w:p>
    <w:p w:rsidR="00B115CF" w:rsidRPr="00F73496" w:rsidRDefault="00B115CF" w:rsidP="00B115CF">
      <w:pPr>
        <w:widowControl w:val="0"/>
        <w:numPr>
          <w:ilvl w:val="0"/>
          <w:numId w:val="33"/>
        </w:numPr>
        <w:tabs>
          <w:tab w:val="num" w:pos="568"/>
        </w:tabs>
        <w:suppressAutoHyphens w:val="0"/>
        <w:jc w:val="both"/>
        <w:rPr>
          <w:rFonts w:eastAsia="Andale Sans UI"/>
          <w:kern w:val="1"/>
          <w:lang w:eastAsia="en-US"/>
        </w:rPr>
      </w:pPr>
      <w:r w:rsidRPr="00F73496">
        <w:rPr>
          <w:rFonts w:eastAsia="Andale Sans UI"/>
          <w:kern w:val="1"/>
          <w:lang w:eastAsia="en-US"/>
        </w:rPr>
        <w:t xml:space="preserve">Kserokopie polisy lub inny dokument ubezpieczenia potwierdzający, że Oferent na dzień złożenia oferty jest ubezpieczony od odpowiedzialności cywilnej w zakresie prowadzonej działalności. </w:t>
      </w:r>
    </w:p>
    <w:p w:rsidR="00B115CF" w:rsidRPr="00F73496" w:rsidRDefault="00B115CF" w:rsidP="00B115CF">
      <w:pPr>
        <w:widowControl w:val="0"/>
        <w:numPr>
          <w:ilvl w:val="0"/>
          <w:numId w:val="33"/>
        </w:numPr>
        <w:tabs>
          <w:tab w:val="num" w:pos="568"/>
        </w:tabs>
        <w:suppressAutoHyphens w:val="0"/>
        <w:jc w:val="both"/>
        <w:rPr>
          <w:rFonts w:eastAsia="Andale Sans UI"/>
          <w:kern w:val="1"/>
          <w:lang w:eastAsia="en-US"/>
        </w:rPr>
      </w:pPr>
      <w:r w:rsidRPr="00F73496">
        <w:rPr>
          <w:rFonts w:eastAsia="Andale Sans UI"/>
          <w:kern w:val="1"/>
          <w:lang w:eastAsia="en-US"/>
        </w:rPr>
        <w:t>Wykaz kadry delegowanej do realizacji Projektu.</w:t>
      </w:r>
    </w:p>
    <w:p w:rsidR="00B115CF" w:rsidRPr="00F73496" w:rsidRDefault="00B115CF" w:rsidP="00B115CF">
      <w:pPr>
        <w:widowControl w:val="0"/>
        <w:numPr>
          <w:ilvl w:val="0"/>
          <w:numId w:val="33"/>
        </w:numPr>
        <w:tabs>
          <w:tab w:val="num" w:pos="568"/>
        </w:tabs>
        <w:suppressAutoHyphens w:val="0"/>
        <w:jc w:val="both"/>
        <w:rPr>
          <w:rFonts w:eastAsia="Andale Sans UI"/>
          <w:kern w:val="1"/>
          <w:lang w:eastAsia="en-US"/>
        </w:rPr>
      </w:pPr>
      <w:r w:rsidRPr="00F73496">
        <w:rPr>
          <w:rFonts w:eastAsia="Andale Sans UI"/>
          <w:kern w:val="1"/>
          <w:lang w:eastAsia="en-US"/>
        </w:rPr>
        <w:t xml:space="preserve">Wykazu gabinetów, </w:t>
      </w:r>
      <w:proofErr w:type="spellStart"/>
      <w:r w:rsidRPr="00F73496">
        <w:rPr>
          <w:rFonts w:eastAsia="Andale Sans UI"/>
          <w:kern w:val="1"/>
          <w:lang w:eastAsia="en-US"/>
        </w:rPr>
        <w:t>sal</w:t>
      </w:r>
      <w:proofErr w:type="spellEnd"/>
      <w:r w:rsidRPr="00F73496">
        <w:rPr>
          <w:rFonts w:eastAsia="Andale Sans UI"/>
          <w:kern w:val="1"/>
          <w:lang w:eastAsia="en-US"/>
        </w:rPr>
        <w:t xml:space="preserve">, oraz wyposażenia, w szczególności aparatury leczniczej i diagnostycznej itp. jaka będzie wykorzystywana w realizacji Projektu. </w:t>
      </w:r>
    </w:p>
    <w:p w:rsidR="00B115CF" w:rsidRPr="00F73496" w:rsidRDefault="00B0783E" w:rsidP="00B115CF">
      <w:pPr>
        <w:tabs>
          <w:tab w:val="left" w:pos="4992"/>
        </w:tabs>
        <w:autoSpaceDE w:val="0"/>
        <w:ind w:left="709" w:hanging="360"/>
        <w:jc w:val="both"/>
        <w:rPr>
          <w:kern w:val="1"/>
          <w:lang w:eastAsia="en-US" w:bidi="en-US"/>
        </w:rPr>
      </w:pPr>
      <w:r w:rsidRPr="00F73496">
        <w:rPr>
          <w:lang w:eastAsia="en-US" w:bidi="en-US"/>
        </w:rPr>
        <w:tab/>
      </w:r>
      <w:r w:rsidR="00B115CF" w:rsidRPr="00F73496">
        <w:rPr>
          <w:kern w:val="1"/>
          <w:lang w:eastAsia="en-US" w:bidi="en-US"/>
        </w:rPr>
        <w:t>2)   załączniki  spełniają wymogi  ważności  tzn. są podpisane  przez osoby  uprawnione,</w:t>
      </w:r>
    </w:p>
    <w:p w:rsidR="00B115CF" w:rsidRPr="00F73496" w:rsidRDefault="00B115CF" w:rsidP="00B115CF">
      <w:pPr>
        <w:widowControl w:val="0"/>
        <w:tabs>
          <w:tab w:val="left" w:pos="4992"/>
        </w:tabs>
        <w:autoSpaceDE w:val="0"/>
        <w:ind w:left="709" w:hanging="360"/>
        <w:jc w:val="both"/>
        <w:rPr>
          <w:rFonts w:eastAsia="Calibri"/>
          <w:lang w:eastAsia="en-US"/>
        </w:rPr>
      </w:pPr>
      <w:r w:rsidRPr="00F73496">
        <w:rPr>
          <w:kern w:val="1"/>
          <w:lang w:eastAsia="en-US" w:bidi="en-US"/>
        </w:rPr>
        <w:tab/>
        <w:t>3)</w:t>
      </w:r>
      <w:r w:rsidRPr="00F73496">
        <w:rPr>
          <w:rFonts w:eastAsia="Calibri"/>
          <w:lang w:eastAsia="en-US"/>
        </w:rPr>
        <w:t xml:space="preserve"> kopie dokumentów są potwierdzone „za zgodność z oryginałem” przez osobę upoważnioną,</w:t>
      </w:r>
    </w:p>
    <w:p w:rsidR="00B115CF" w:rsidRPr="00F73496" w:rsidRDefault="00B115CF" w:rsidP="00B115CF">
      <w:pPr>
        <w:tabs>
          <w:tab w:val="left" w:pos="4992"/>
        </w:tabs>
        <w:autoSpaceDE w:val="0"/>
        <w:ind w:left="360" w:hanging="360"/>
        <w:jc w:val="both"/>
        <w:rPr>
          <w:kern w:val="1"/>
          <w:lang w:eastAsia="en-US" w:bidi="en-US"/>
        </w:rPr>
      </w:pPr>
      <w:r w:rsidRPr="00F73496">
        <w:rPr>
          <w:kern w:val="1"/>
          <w:lang w:eastAsia="en-US" w:bidi="en-US"/>
        </w:rPr>
        <w:t xml:space="preserve">            4)   wypełnione zostały  wszystkie pola oferty.</w:t>
      </w:r>
    </w:p>
    <w:p w:rsidR="00B0783E" w:rsidRPr="00F73496" w:rsidRDefault="00B0783E" w:rsidP="00B115CF">
      <w:pPr>
        <w:tabs>
          <w:tab w:val="left" w:pos="4992"/>
        </w:tabs>
        <w:autoSpaceDE w:val="0"/>
        <w:ind w:left="360" w:hanging="360"/>
        <w:jc w:val="both"/>
        <w:rPr>
          <w:lang w:eastAsia="en-US" w:bidi="en-US"/>
        </w:rPr>
      </w:pPr>
      <w:r w:rsidRPr="00F73496">
        <w:rPr>
          <w:lang w:eastAsia="en-US" w:bidi="en-US"/>
        </w:rPr>
        <w:t>3.Oferta  uznana jest za prawidłową gdy:</w:t>
      </w:r>
    </w:p>
    <w:p w:rsidR="00B115CF" w:rsidRPr="00F73496" w:rsidRDefault="00B115CF" w:rsidP="00B115CF">
      <w:pPr>
        <w:pStyle w:val="Akapitzlist"/>
        <w:autoSpaceDE w:val="0"/>
        <w:ind w:left="708"/>
        <w:jc w:val="both"/>
        <w:rPr>
          <w:lang w:bidi="en-US"/>
        </w:rPr>
      </w:pPr>
      <w:r w:rsidRPr="00F73496">
        <w:rPr>
          <w:lang w:bidi="en-US"/>
        </w:rPr>
        <w:t>1) złożona jest  na właściwym formularzu,</w:t>
      </w:r>
    </w:p>
    <w:p w:rsidR="00B115CF" w:rsidRPr="00F73496" w:rsidRDefault="00B115CF" w:rsidP="00B115CF">
      <w:pPr>
        <w:pStyle w:val="Akapitzlist"/>
        <w:autoSpaceDE w:val="0"/>
        <w:ind w:left="708"/>
        <w:jc w:val="both"/>
        <w:rPr>
          <w:lang w:bidi="en-US"/>
        </w:rPr>
      </w:pPr>
      <w:r w:rsidRPr="00F73496">
        <w:rPr>
          <w:lang w:bidi="en-US"/>
        </w:rPr>
        <w:t>2) złożona jest w wymaganym  w regulaminie terminie,</w:t>
      </w:r>
    </w:p>
    <w:p w:rsidR="00B115CF" w:rsidRPr="00F73496" w:rsidRDefault="00B115CF" w:rsidP="00B115CF">
      <w:pPr>
        <w:pStyle w:val="Akapitzlist"/>
        <w:autoSpaceDE w:val="0"/>
        <w:ind w:left="708"/>
        <w:jc w:val="both"/>
        <w:rPr>
          <w:lang w:bidi="en-US"/>
        </w:rPr>
      </w:pPr>
      <w:r w:rsidRPr="00F73496">
        <w:rPr>
          <w:lang w:bidi="en-US"/>
        </w:rPr>
        <w:t>3) podmiot jest  uprawniony do złożenia oferty,</w:t>
      </w:r>
    </w:p>
    <w:p w:rsidR="00B115CF" w:rsidRPr="00F73496" w:rsidRDefault="00B115CF" w:rsidP="00B115CF">
      <w:pPr>
        <w:pStyle w:val="Akapitzlist"/>
        <w:autoSpaceDE w:val="0"/>
        <w:ind w:left="708"/>
        <w:jc w:val="both"/>
        <w:rPr>
          <w:lang w:bidi="en-US"/>
        </w:rPr>
      </w:pPr>
      <w:r w:rsidRPr="00F73496">
        <w:rPr>
          <w:lang w:bidi="en-US"/>
        </w:rPr>
        <w:t xml:space="preserve">4) cele statutowe lub przedmiot działalności dotyczy spraw objętych zadaniami określonymi w art. 2  ustawy o zdrowiu publicznym, </w:t>
      </w:r>
    </w:p>
    <w:p w:rsidR="00B115CF" w:rsidRPr="00F73496" w:rsidRDefault="00B115CF" w:rsidP="00B115CF">
      <w:pPr>
        <w:pStyle w:val="Akapitzlist"/>
        <w:autoSpaceDE w:val="0"/>
        <w:ind w:left="708"/>
        <w:jc w:val="both"/>
        <w:rPr>
          <w:lang w:bidi="en-US"/>
        </w:rPr>
      </w:pPr>
      <w:r w:rsidRPr="00F73496">
        <w:rPr>
          <w:lang w:bidi="en-US"/>
        </w:rPr>
        <w:t>5) oferta jest zgodna z warunkami  realizacji zadania,</w:t>
      </w:r>
    </w:p>
    <w:p w:rsidR="00B0783E" w:rsidRPr="00F73496" w:rsidRDefault="00B0783E" w:rsidP="00DB4A53">
      <w:pPr>
        <w:pStyle w:val="Akapitzlist"/>
        <w:numPr>
          <w:ilvl w:val="0"/>
          <w:numId w:val="30"/>
        </w:numPr>
        <w:autoSpaceDE w:val="0"/>
        <w:jc w:val="both"/>
        <w:rPr>
          <w:lang w:eastAsia="en-US" w:bidi="en-US"/>
        </w:rPr>
      </w:pPr>
      <w:r w:rsidRPr="00F73496">
        <w:rPr>
          <w:lang w:eastAsia="en-US" w:bidi="en-US"/>
        </w:rPr>
        <w:t>Oferty niekompletne (niespełniające powyższych kryteriów kompletności ofert) lub nieprawidłowe (niespełniające powyż</w:t>
      </w:r>
      <w:r w:rsidR="00A1156C" w:rsidRPr="00F73496">
        <w:rPr>
          <w:lang w:eastAsia="en-US" w:bidi="en-US"/>
        </w:rPr>
        <w:t xml:space="preserve">szych kryteriów prawidłowości) </w:t>
      </w:r>
      <w:r w:rsidRPr="00F73496">
        <w:rPr>
          <w:lang w:eastAsia="en-US" w:bidi="en-US"/>
        </w:rPr>
        <w:t>nie są poddawane ocenie merytorycznej.</w:t>
      </w:r>
    </w:p>
    <w:p w:rsidR="00B0783E" w:rsidRPr="00F73496" w:rsidRDefault="00B0783E" w:rsidP="00DB4A53">
      <w:pPr>
        <w:pStyle w:val="Akapitzlist"/>
        <w:numPr>
          <w:ilvl w:val="0"/>
          <w:numId w:val="30"/>
        </w:numPr>
        <w:tabs>
          <w:tab w:val="left" w:pos="-45"/>
        </w:tabs>
        <w:autoSpaceDE w:val="0"/>
        <w:jc w:val="both"/>
        <w:rPr>
          <w:lang w:eastAsia="en-US" w:bidi="en-US"/>
        </w:rPr>
      </w:pPr>
      <w:r w:rsidRPr="00F73496">
        <w:rPr>
          <w:lang w:eastAsia="en-US" w:bidi="en-US"/>
        </w:rPr>
        <w:t>Ocena formalna ofert dokonywana jest przez członków Komisji poprzez wypełnienie formularza stanowiącego załącznik nr 1 do regulaminu konkursu.</w:t>
      </w:r>
    </w:p>
    <w:p w:rsidR="00777D6E" w:rsidRPr="00F73496" w:rsidRDefault="00777D6E" w:rsidP="00A366E7">
      <w:pPr>
        <w:pStyle w:val="Akapitzlist"/>
        <w:numPr>
          <w:ilvl w:val="0"/>
          <w:numId w:val="30"/>
        </w:numPr>
        <w:tabs>
          <w:tab w:val="left" w:pos="-45"/>
        </w:tabs>
        <w:autoSpaceDE w:val="0"/>
        <w:jc w:val="both"/>
        <w:rPr>
          <w:lang w:eastAsia="en-US" w:bidi="en-US"/>
        </w:rPr>
      </w:pPr>
      <w:r w:rsidRPr="00F73496">
        <w:t>Ocena merytoryczna ofert dokonywana jest indywidualnie przez członków Komisji poprzez przyznanie określonej liczby punktów na formularz</w:t>
      </w:r>
      <w:r w:rsidR="005503BB" w:rsidRPr="00F73496">
        <w:t>u stanowiącym załącznik nr 2 do </w:t>
      </w:r>
      <w:r w:rsidRPr="00F73496">
        <w:t>regulaminu konkursu.</w:t>
      </w:r>
    </w:p>
    <w:p w:rsidR="00777D6E" w:rsidRPr="00F73496" w:rsidRDefault="00777D6E" w:rsidP="00480AB5">
      <w:pPr>
        <w:pStyle w:val="Akapitzlist"/>
        <w:numPr>
          <w:ilvl w:val="0"/>
          <w:numId w:val="32"/>
        </w:numPr>
        <w:jc w:val="both"/>
      </w:pPr>
      <w:r w:rsidRPr="00F73496">
        <w:t>O</w:t>
      </w:r>
      <w:r w:rsidR="00E106FD" w:rsidRPr="00F73496">
        <w:t xml:space="preserve">cenę merytoryczną </w:t>
      </w:r>
      <w:r w:rsidRPr="00F73496">
        <w:t>ustala się przez zsumowanie ocen przydzielonych ofercie przez wszystkich członków Komisji. Zbiorczy formularz oceny ofert stanowi załącznik nr 3 do regulaminu konkursu ofert.</w:t>
      </w:r>
    </w:p>
    <w:p w:rsidR="00777D6E" w:rsidRPr="00F73496" w:rsidRDefault="00E23E6F" w:rsidP="00480AB5">
      <w:pPr>
        <w:pStyle w:val="Akapitzlist"/>
        <w:numPr>
          <w:ilvl w:val="0"/>
          <w:numId w:val="32"/>
        </w:numPr>
        <w:jc w:val="both"/>
      </w:pPr>
      <w:r w:rsidRPr="00F73496">
        <w:lastRenderedPageBreak/>
        <w:t xml:space="preserve">Oferty, które </w:t>
      </w:r>
      <w:r w:rsidR="00777D6E" w:rsidRPr="00F73496">
        <w:t>ot</w:t>
      </w:r>
      <w:r w:rsidRPr="00F73496">
        <w:t xml:space="preserve">rzymają w ocenie merytorycznej poniżej </w:t>
      </w:r>
      <w:r w:rsidR="00777D6E" w:rsidRPr="00F73496">
        <w:t>50 % punktów możliwych do uzyskania, nie otrzymają r</w:t>
      </w:r>
      <w:r w:rsidR="001F00E6" w:rsidRPr="00F73496">
        <w:t>ekomendacji do dofinansowania.</w:t>
      </w:r>
    </w:p>
    <w:p w:rsidR="00777D6E" w:rsidRPr="00F73496" w:rsidRDefault="00777D6E" w:rsidP="00480AB5">
      <w:pPr>
        <w:pStyle w:val="Akapitzlist"/>
        <w:numPr>
          <w:ilvl w:val="0"/>
          <w:numId w:val="32"/>
        </w:numPr>
        <w:jc w:val="both"/>
      </w:pPr>
      <w:r w:rsidRPr="00F73496">
        <w:t>Na podstawie zbiorczego formularza oceny Komisja Konkursowa sporządza listę rankingową ofert. Dofinansowanie uzyskują oferty o największej liczbie pu</w:t>
      </w:r>
      <w:r w:rsidR="008245C0" w:rsidRPr="00F73496">
        <w:t>nktów.</w:t>
      </w:r>
      <w:r w:rsidRPr="00F73496">
        <w:t xml:space="preserve"> Otrzymują je oferenci, których oferty zajęły czołowe </w:t>
      </w:r>
      <w:r w:rsidR="00264590" w:rsidRPr="00F73496">
        <w:t xml:space="preserve">miejsca na liście rankingowej ofert, aż do wyczerpania </w:t>
      </w:r>
      <w:r w:rsidRPr="00F73496">
        <w:t>przeznaczonych na ten cel środków  finansowych.</w:t>
      </w:r>
    </w:p>
    <w:p w:rsidR="00777D6E" w:rsidRPr="00F73496" w:rsidRDefault="00777D6E" w:rsidP="00777D6E"/>
    <w:p w:rsidR="00A67F06" w:rsidRPr="00F73496" w:rsidRDefault="00A67F06" w:rsidP="00777D6E">
      <w:pPr>
        <w:jc w:val="center"/>
        <w:rPr>
          <w:b/>
        </w:rPr>
      </w:pPr>
    </w:p>
    <w:p w:rsidR="00777D6E" w:rsidRPr="00F73496" w:rsidRDefault="00777D6E" w:rsidP="00777D6E">
      <w:pPr>
        <w:jc w:val="center"/>
        <w:rPr>
          <w:b/>
          <w:szCs w:val="20"/>
        </w:rPr>
      </w:pPr>
      <w:r w:rsidRPr="00F73496">
        <w:rPr>
          <w:b/>
        </w:rPr>
        <w:t>Rozdział V</w:t>
      </w:r>
    </w:p>
    <w:p w:rsidR="00777D6E" w:rsidRPr="00F73496" w:rsidRDefault="00777D6E" w:rsidP="00777D6E">
      <w:pPr>
        <w:pStyle w:val="Nagwek4"/>
        <w:tabs>
          <w:tab w:val="left" w:pos="0"/>
        </w:tabs>
      </w:pPr>
      <w:r w:rsidRPr="00F73496">
        <w:t>Postanowienia końcowe</w:t>
      </w:r>
    </w:p>
    <w:p w:rsidR="00777D6E" w:rsidRPr="00F73496" w:rsidRDefault="00777D6E" w:rsidP="00777D6E"/>
    <w:p w:rsidR="00777D6E" w:rsidRPr="00F73496" w:rsidRDefault="0000631C" w:rsidP="00777D6E">
      <w:pPr>
        <w:jc w:val="center"/>
      </w:pPr>
      <w:r w:rsidRPr="00F73496">
        <w:rPr>
          <w:b/>
        </w:rPr>
        <w:t>§ 11</w:t>
      </w:r>
    </w:p>
    <w:p w:rsidR="00777D6E" w:rsidRPr="00F73496" w:rsidRDefault="00FD74DB" w:rsidP="00777D6E">
      <w:pPr>
        <w:jc w:val="both"/>
      </w:pPr>
      <w:r w:rsidRPr="00F73496">
        <w:t xml:space="preserve">Po przeprowadzeniu oceny </w:t>
      </w:r>
      <w:r w:rsidR="00777D6E" w:rsidRPr="00F73496">
        <w:t>formalnej i merytorycznej Komisja sporządza protokół końcowy, który zawiera następujące elementy:</w:t>
      </w:r>
    </w:p>
    <w:p w:rsidR="00777D6E" w:rsidRPr="00F73496" w:rsidRDefault="00777D6E" w:rsidP="00084D56">
      <w:pPr>
        <w:numPr>
          <w:ilvl w:val="0"/>
          <w:numId w:val="6"/>
        </w:numPr>
        <w:tabs>
          <w:tab w:val="clear" w:pos="705"/>
          <w:tab w:val="left" w:pos="426"/>
        </w:tabs>
        <w:jc w:val="both"/>
      </w:pPr>
      <w:r w:rsidRPr="00F73496">
        <w:t>okre</w:t>
      </w:r>
      <w:r w:rsidR="001F00E6" w:rsidRPr="00F73496">
        <w:t>ślenie miejsca i czasu konkursu,</w:t>
      </w:r>
    </w:p>
    <w:p w:rsidR="00777D6E" w:rsidRPr="00F73496" w:rsidRDefault="00777D6E" w:rsidP="00084D56">
      <w:pPr>
        <w:numPr>
          <w:ilvl w:val="0"/>
          <w:numId w:val="6"/>
        </w:numPr>
        <w:tabs>
          <w:tab w:val="clear" w:pos="705"/>
        </w:tabs>
        <w:ind w:left="426" w:hanging="426"/>
        <w:jc w:val="both"/>
      </w:pPr>
      <w:r w:rsidRPr="00F73496">
        <w:t>imiona i nazwiska członk</w:t>
      </w:r>
      <w:r w:rsidR="001F00E6" w:rsidRPr="00F73496">
        <w:t>ów Komisji,</w:t>
      </w:r>
    </w:p>
    <w:p w:rsidR="00777D6E" w:rsidRPr="00F73496" w:rsidRDefault="001F00E6" w:rsidP="00084D56">
      <w:pPr>
        <w:numPr>
          <w:ilvl w:val="0"/>
          <w:numId w:val="6"/>
        </w:numPr>
        <w:tabs>
          <w:tab w:val="clear" w:pos="705"/>
          <w:tab w:val="left" w:pos="426"/>
        </w:tabs>
        <w:jc w:val="both"/>
      </w:pPr>
      <w:r w:rsidRPr="00F73496">
        <w:t>liczbę zgłoszonych ofert,</w:t>
      </w:r>
    </w:p>
    <w:p w:rsidR="00777D6E" w:rsidRPr="00F73496" w:rsidRDefault="00777D6E" w:rsidP="00084D56">
      <w:pPr>
        <w:numPr>
          <w:ilvl w:val="0"/>
          <w:numId w:val="6"/>
        </w:numPr>
        <w:tabs>
          <w:tab w:val="left" w:pos="705"/>
        </w:tabs>
        <w:ind w:left="426" w:hanging="426"/>
        <w:jc w:val="both"/>
      </w:pPr>
      <w:r w:rsidRPr="00F73496">
        <w:t xml:space="preserve">listę </w:t>
      </w:r>
      <w:r w:rsidR="00737C12" w:rsidRPr="00F73496">
        <w:t>ofert, które nie spełniły wymogów formalnych i nie zostały poddane ocenie merytorycznej.</w:t>
      </w:r>
    </w:p>
    <w:p w:rsidR="00777D6E" w:rsidRPr="00F73496" w:rsidRDefault="00777D6E" w:rsidP="00084D56">
      <w:pPr>
        <w:numPr>
          <w:ilvl w:val="0"/>
          <w:numId w:val="6"/>
        </w:numPr>
        <w:tabs>
          <w:tab w:val="clear" w:pos="705"/>
          <w:tab w:val="left" w:pos="426"/>
        </w:tabs>
        <w:jc w:val="both"/>
      </w:pPr>
      <w:r w:rsidRPr="00F73496">
        <w:t>listę ofert, które nie uzyskały pozytywnej opinii do dofi</w:t>
      </w:r>
      <w:r w:rsidR="001F00E6" w:rsidRPr="00F73496">
        <w:t>nansowania, z podaniem przyczyn,</w:t>
      </w:r>
    </w:p>
    <w:p w:rsidR="00777D6E" w:rsidRPr="00F73496" w:rsidRDefault="00777D6E" w:rsidP="00084D56">
      <w:pPr>
        <w:numPr>
          <w:ilvl w:val="0"/>
          <w:numId w:val="6"/>
        </w:numPr>
        <w:tabs>
          <w:tab w:val="clear" w:pos="705"/>
          <w:tab w:val="left" w:pos="426"/>
        </w:tabs>
        <w:jc w:val="both"/>
      </w:pPr>
      <w:r w:rsidRPr="00F73496">
        <w:t>ewentualne wyjaś</w:t>
      </w:r>
      <w:r w:rsidR="001F00E6" w:rsidRPr="00F73496">
        <w:t>nienia i oświadczenia oferentów,</w:t>
      </w:r>
    </w:p>
    <w:p w:rsidR="00777D6E" w:rsidRPr="00F73496" w:rsidRDefault="00777D6E" w:rsidP="00084D56">
      <w:pPr>
        <w:numPr>
          <w:ilvl w:val="0"/>
          <w:numId w:val="6"/>
        </w:numPr>
        <w:tabs>
          <w:tab w:val="clear" w:pos="705"/>
        </w:tabs>
        <w:ind w:left="426" w:hanging="426"/>
        <w:jc w:val="both"/>
      </w:pPr>
      <w:r w:rsidRPr="00F73496">
        <w:t>listę wybranych ofert wraz z propozycją wysokości środków publicznych.</w:t>
      </w:r>
    </w:p>
    <w:p w:rsidR="00777D6E" w:rsidRPr="00F73496" w:rsidRDefault="00777D6E" w:rsidP="00777D6E">
      <w:pPr>
        <w:jc w:val="center"/>
        <w:rPr>
          <w:b/>
        </w:rPr>
      </w:pPr>
    </w:p>
    <w:p w:rsidR="00777D6E" w:rsidRPr="00F73496" w:rsidRDefault="00777D6E" w:rsidP="00777D6E">
      <w:pPr>
        <w:jc w:val="center"/>
        <w:rPr>
          <w:b/>
        </w:rPr>
      </w:pPr>
    </w:p>
    <w:p w:rsidR="00777D6E" w:rsidRPr="00F73496" w:rsidRDefault="0000631C" w:rsidP="000336E0">
      <w:pPr>
        <w:jc w:val="center"/>
      </w:pPr>
      <w:r w:rsidRPr="00F73496">
        <w:rPr>
          <w:b/>
        </w:rPr>
        <w:t>§ 12</w:t>
      </w:r>
    </w:p>
    <w:p w:rsidR="003F02DB" w:rsidRPr="00F73496" w:rsidRDefault="00777D6E" w:rsidP="009D2726">
      <w:pPr>
        <w:pStyle w:val="Akapitzlist"/>
        <w:numPr>
          <w:ilvl w:val="0"/>
          <w:numId w:val="19"/>
        </w:numPr>
        <w:jc w:val="both"/>
      </w:pPr>
      <w:r w:rsidRPr="00F73496">
        <w:t>Komisja konkursowa przedstawia Prezydento</w:t>
      </w:r>
      <w:r w:rsidR="00FD74DB" w:rsidRPr="00F73496">
        <w:t xml:space="preserve">wi Miasta Świnoujście protokół </w:t>
      </w:r>
      <w:r w:rsidRPr="00F73496">
        <w:t xml:space="preserve">wraz z listą rankingową ofert i propozycją wysokości środków finansowych na </w:t>
      </w:r>
      <w:r w:rsidR="00FD74DB" w:rsidRPr="00F73496">
        <w:t xml:space="preserve">realizację zadania </w:t>
      </w:r>
      <w:r w:rsidR="003F02DB" w:rsidRPr="00F73496">
        <w:t>publicznego.</w:t>
      </w:r>
      <w:r w:rsidR="00322CEB" w:rsidRPr="00F73496">
        <w:t xml:space="preserve"> </w:t>
      </w:r>
    </w:p>
    <w:p w:rsidR="00777D6E" w:rsidRPr="00F73496" w:rsidRDefault="00777D6E" w:rsidP="009D2726">
      <w:pPr>
        <w:pStyle w:val="Akapitzlist"/>
        <w:numPr>
          <w:ilvl w:val="0"/>
          <w:numId w:val="19"/>
        </w:numPr>
        <w:jc w:val="both"/>
      </w:pPr>
      <w:r w:rsidRPr="00F73496">
        <w:t>Podmioty uprawnione, k</w:t>
      </w:r>
      <w:r w:rsidR="003F02DB" w:rsidRPr="00F73496">
        <w:t>tórych oferty</w:t>
      </w:r>
      <w:r w:rsidR="006B4023" w:rsidRPr="00F73496">
        <w:t xml:space="preserve"> nie zostały poddane ocenie merytorycznej </w:t>
      </w:r>
      <w:r w:rsidRPr="00F73496">
        <w:t>lub nie otrzymały pozytywnej opinii do dofinansowania otrzymują stosowną informację.</w:t>
      </w:r>
    </w:p>
    <w:p w:rsidR="00777D6E" w:rsidRPr="00F73496" w:rsidRDefault="00777D6E" w:rsidP="00F76427">
      <w:pPr>
        <w:pStyle w:val="Akapitzlist"/>
        <w:numPr>
          <w:ilvl w:val="0"/>
          <w:numId w:val="19"/>
        </w:numPr>
        <w:suppressAutoHyphens w:val="0"/>
        <w:jc w:val="both"/>
        <w:rPr>
          <w:szCs w:val="22"/>
        </w:rPr>
      </w:pPr>
      <w:r w:rsidRPr="00F73496">
        <w:t>W przypadku złożenia przez Oferen</w:t>
      </w:r>
      <w:r w:rsidR="00D47922" w:rsidRPr="00F73496">
        <w:t>ta odwołania od wyników konkursu</w:t>
      </w:r>
      <w:r w:rsidR="001D129E" w:rsidRPr="00F73496">
        <w:rPr>
          <w:rFonts w:eastAsia="Andale Sans UI"/>
          <w:kern w:val="1"/>
        </w:rPr>
        <w:t xml:space="preserve">, komisja </w:t>
      </w:r>
      <w:r w:rsidR="000336E0" w:rsidRPr="00F73496">
        <w:rPr>
          <w:szCs w:val="22"/>
        </w:rPr>
        <w:t>niezwłocznie</w:t>
      </w:r>
      <w:r w:rsidR="001D129E" w:rsidRPr="00F73496">
        <w:rPr>
          <w:szCs w:val="22"/>
        </w:rPr>
        <w:t xml:space="preserve"> wydaje dodatkową opinię</w:t>
      </w:r>
      <w:r w:rsidRPr="00F73496">
        <w:rPr>
          <w:szCs w:val="22"/>
        </w:rPr>
        <w:t>.</w:t>
      </w:r>
    </w:p>
    <w:p w:rsidR="00777D6E" w:rsidRPr="00F73496" w:rsidRDefault="00777D6E" w:rsidP="00F76427">
      <w:pPr>
        <w:pStyle w:val="Akapitzlist"/>
        <w:numPr>
          <w:ilvl w:val="0"/>
          <w:numId w:val="19"/>
        </w:numPr>
        <w:suppressAutoHyphens w:val="0"/>
        <w:jc w:val="both"/>
        <w:rPr>
          <w:szCs w:val="22"/>
        </w:rPr>
      </w:pPr>
      <w:r w:rsidRPr="00F73496">
        <w:rPr>
          <w:szCs w:val="22"/>
        </w:rPr>
        <w:t>Komisja jest związana zakresem odwołania, tzn. sprawdza zgodność złożonej oferty tylko z tym kryterium lub kryteriami oceny, które zostały wskazane w odwołaniu lub w zakresie zarzutów dotyczących sposobu dokonania oceny, podniesionych przez oferenta.</w:t>
      </w:r>
    </w:p>
    <w:p w:rsidR="00526703" w:rsidRPr="00F73496" w:rsidRDefault="00526703" w:rsidP="00526703">
      <w:pPr>
        <w:numPr>
          <w:ilvl w:val="0"/>
          <w:numId w:val="19"/>
        </w:numPr>
        <w:suppressAutoHyphens w:val="0"/>
        <w:jc w:val="both"/>
      </w:pPr>
      <w:r w:rsidRPr="00F73496">
        <w:t xml:space="preserve">Komisja składa Prezydentowi Miasta Świnoujście, za pośrednictwem Przewodniczącej, opinię z wnioskiem o: </w:t>
      </w:r>
    </w:p>
    <w:p w:rsidR="00526703" w:rsidRPr="00F73496" w:rsidRDefault="00526703" w:rsidP="00526703">
      <w:pPr>
        <w:suppressAutoHyphens w:val="0"/>
        <w:ind w:left="360"/>
        <w:contextualSpacing/>
        <w:jc w:val="both"/>
      </w:pPr>
      <w:r w:rsidRPr="00F73496">
        <w:t xml:space="preserve">- uwzględnienie odwołania, </w:t>
      </w:r>
    </w:p>
    <w:p w:rsidR="00526703" w:rsidRPr="00F73496" w:rsidRDefault="00526703" w:rsidP="00526703">
      <w:pPr>
        <w:suppressAutoHyphens w:val="0"/>
        <w:ind w:left="360"/>
        <w:contextualSpacing/>
        <w:jc w:val="both"/>
      </w:pPr>
      <w:r w:rsidRPr="00F73496">
        <w:t xml:space="preserve">- częściowe uwzględnienie odwołania, </w:t>
      </w:r>
    </w:p>
    <w:p w:rsidR="00526703" w:rsidRPr="00F73496" w:rsidRDefault="00526703" w:rsidP="00526703">
      <w:pPr>
        <w:suppressAutoHyphens w:val="0"/>
        <w:ind w:left="360"/>
        <w:contextualSpacing/>
        <w:jc w:val="both"/>
      </w:pPr>
      <w:r w:rsidRPr="00F73496">
        <w:t xml:space="preserve">- oddalenie odwołania, </w:t>
      </w:r>
    </w:p>
    <w:p w:rsidR="00526703" w:rsidRPr="00F73496" w:rsidRDefault="00526703" w:rsidP="00526703">
      <w:pPr>
        <w:suppressAutoHyphens w:val="0"/>
        <w:ind w:left="360"/>
        <w:jc w:val="both"/>
      </w:pPr>
      <w:r w:rsidRPr="00F73496">
        <w:t>- odrzucenie odwołania, które wpłynęło po terminie lub nie pochodzi od oferenta.</w:t>
      </w:r>
    </w:p>
    <w:p w:rsidR="00D60CCC" w:rsidRPr="00F73496" w:rsidRDefault="00D60CCC" w:rsidP="00D60CCC">
      <w:pPr>
        <w:numPr>
          <w:ilvl w:val="0"/>
          <w:numId w:val="31"/>
        </w:numPr>
        <w:suppressAutoHyphens w:val="0"/>
        <w:jc w:val="both"/>
        <w:rPr>
          <w:rFonts w:eastAsia="Andale Sans UI"/>
          <w:kern w:val="2"/>
          <w:lang w:eastAsia="pl-PL"/>
        </w:rPr>
      </w:pPr>
      <w:r w:rsidRPr="00F73496">
        <w:rPr>
          <w:rFonts w:eastAsia="Andale Sans UI"/>
          <w:kern w:val="2"/>
          <w:lang w:eastAsia="pl-PL"/>
        </w:rPr>
        <w:t>Komisja niezwłocznie informu</w:t>
      </w:r>
      <w:r w:rsidR="00FD74DB" w:rsidRPr="00F73496">
        <w:rPr>
          <w:rFonts w:eastAsia="Andale Sans UI"/>
          <w:kern w:val="2"/>
          <w:lang w:eastAsia="pl-PL"/>
        </w:rPr>
        <w:t xml:space="preserve">je oferentów o rozstrzygnięciu </w:t>
      </w:r>
      <w:r w:rsidRPr="00F73496">
        <w:rPr>
          <w:rFonts w:eastAsia="Andale Sans UI"/>
          <w:kern w:val="2"/>
          <w:lang w:eastAsia="pl-PL"/>
        </w:rPr>
        <w:t xml:space="preserve">odwołania przez Prezydenta Miasta. </w:t>
      </w:r>
    </w:p>
    <w:p w:rsidR="00777D6E" w:rsidRPr="00F73496" w:rsidRDefault="00777D6E" w:rsidP="00D60CCC">
      <w:pPr>
        <w:pStyle w:val="Akapitzlist"/>
        <w:suppressAutoHyphens w:val="0"/>
        <w:ind w:left="360"/>
        <w:jc w:val="both"/>
        <w:rPr>
          <w:szCs w:val="22"/>
        </w:rPr>
      </w:pPr>
    </w:p>
    <w:bookmarkEnd w:id="0"/>
    <w:p w:rsidR="006D0C5B" w:rsidRPr="00F73496" w:rsidRDefault="006D0C5B"/>
    <w:sectPr w:rsidR="006D0C5B" w:rsidRPr="00F73496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2" w15:restartNumberingAfterBreak="0">
    <w:nsid w:val="00000003"/>
    <w:multiLevelType w:val="multilevel"/>
    <w:tmpl w:val="634CF372"/>
    <w:name w:val="WW8Num3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</w:lvl>
  </w:abstractNum>
  <w:abstractNum w:abstractNumId="6" w15:restartNumberingAfterBreak="0">
    <w:nsid w:val="00000007"/>
    <w:multiLevelType w:val="singleLevel"/>
    <w:tmpl w:val="36302D18"/>
    <w:name w:val="WW8Num7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 w:cs="Times New Roman"/>
        <w:sz w:val="24"/>
        <w:szCs w:val="20"/>
        <w:lang w:val="pl-PL" w:eastAsia="ar-SA" w:bidi="ar-SA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1410"/>
        </w:tabs>
        <w:ind w:left="1410" w:hanging="705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1410"/>
        </w:tabs>
        <w:ind w:left="1410" w:hanging="705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1273"/>
        </w:tabs>
        <w:ind w:left="1273" w:hanging="705"/>
      </w:pPr>
    </w:lvl>
  </w:abstractNum>
  <w:abstractNum w:abstractNumId="10" w15:restartNumberingAfterBreak="0">
    <w:nsid w:val="0000000B"/>
    <w:multiLevelType w:val="multilevel"/>
    <w:tmpl w:val="B4ACDF9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4C105C"/>
    <w:multiLevelType w:val="hybridMultilevel"/>
    <w:tmpl w:val="76283F32"/>
    <w:lvl w:ilvl="0" w:tplc="D4A6751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D2B4B22"/>
    <w:multiLevelType w:val="hybridMultilevel"/>
    <w:tmpl w:val="4AA05F6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FF90981"/>
    <w:multiLevelType w:val="hybridMultilevel"/>
    <w:tmpl w:val="8404361C"/>
    <w:lvl w:ilvl="0" w:tplc="D4A6751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8E24B17"/>
    <w:multiLevelType w:val="hybridMultilevel"/>
    <w:tmpl w:val="D7BCE412"/>
    <w:lvl w:ilvl="0" w:tplc="65F851D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A3C73"/>
    <w:multiLevelType w:val="hybridMultilevel"/>
    <w:tmpl w:val="6D70014E"/>
    <w:lvl w:ilvl="0" w:tplc="D4A6751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C713AC"/>
    <w:multiLevelType w:val="hybridMultilevel"/>
    <w:tmpl w:val="D0364E4E"/>
    <w:lvl w:ilvl="0" w:tplc="D4A6751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0770C"/>
    <w:multiLevelType w:val="hybridMultilevel"/>
    <w:tmpl w:val="B87CDC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7D1741"/>
    <w:multiLevelType w:val="hybridMultilevel"/>
    <w:tmpl w:val="B224C32C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41A06816"/>
    <w:multiLevelType w:val="hybridMultilevel"/>
    <w:tmpl w:val="E45AF0BE"/>
    <w:lvl w:ilvl="0" w:tplc="35C89D8C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136E91"/>
    <w:multiLevelType w:val="hybridMultilevel"/>
    <w:tmpl w:val="1F401BF2"/>
    <w:lvl w:ilvl="0" w:tplc="D4A6751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AD3728"/>
    <w:multiLevelType w:val="hybridMultilevel"/>
    <w:tmpl w:val="4DCAA924"/>
    <w:lvl w:ilvl="0" w:tplc="D4A6751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C05D9B"/>
    <w:multiLevelType w:val="hybridMultilevel"/>
    <w:tmpl w:val="8F727F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3767E1"/>
    <w:multiLevelType w:val="hybridMultilevel"/>
    <w:tmpl w:val="E5626902"/>
    <w:lvl w:ilvl="0" w:tplc="D4A6751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F76F68"/>
    <w:multiLevelType w:val="hybridMultilevel"/>
    <w:tmpl w:val="66E4A092"/>
    <w:lvl w:ilvl="0" w:tplc="D4A6751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19C0318"/>
    <w:multiLevelType w:val="hybridMultilevel"/>
    <w:tmpl w:val="DEA4E4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7E1DA8"/>
    <w:multiLevelType w:val="hybridMultilevel"/>
    <w:tmpl w:val="E328F18A"/>
    <w:lvl w:ilvl="0" w:tplc="D4A6751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1B15E7"/>
    <w:multiLevelType w:val="hybridMultilevel"/>
    <w:tmpl w:val="159A02FA"/>
    <w:lvl w:ilvl="0" w:tplc="EEDC249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9967D2"/>
    <w:multiLevelType w:val="hybridMultilevel"/>
    <w:tmpl w:val="3C9CB98A"/>
    <w:lvl w:ilvl="0" w:tplc="F916504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CB29DD"/>
    <w:multiLevelType w:val="hybridMultilevel"/>
    <w:tmpl w:val="6EF6440A"/>
    <w:lvl w:ilvl="0" w:tplc="D0169056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186EB6"/>
    <w:multiLevelType w:val="hybridMultilevel"/>
    <w:tmpl w:val="FF3A220A"/>
    <w:lvl w:ilvl="0" w:tplc="04150017">
      <w:start w:val="1"/>
      <w:numFmt w:val="lowerLetter"/>
      <w:lvlText w:val="%1)"/>
      <w:lvlJc w:val="left"/>
      <w:pPr>
        <w:tabs>
          <w:tab w:val="num" w:pos="928"/>
        </w:tabs>
        <w:ind w:left="928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3"/>
  </w:num>
  <w:num w:numId="15">
    <w:abstractNumId w:val="24"/>
  </w:num>
  <w:num w:numId="16">
    <w:abstractNumId w:val="25"/>
  </w:num>
  <w:num w:numId="17">
    <w:abstractNumId w:val="11"/>
  </w:num>
  <w:num w:numId="18">
    <w:abstractNumId w:val="20"/>
  </w:num>
  <w:num w:numId="19">
    <w:abstractNumId w:val="28"/>
  </w:num>
  <w:num w:numId="20">
    <w:abstractNumId w:val="23"/>
  </w:num>
  <w:num w:numId="21">
    <w:abstractNumId w:val="29"/>
  </w:num>
  <w:num w:numId="22">
    <w:abstractNumId w:val="16"/>
  </w:num>
  <w:num w:numId="23">
    <w:abstractNumId w:val="21"/>
  </w:num>
  <w:num w:numId="24">
    <w:abstractNumId w:val="15"/>
  </w:num>
  <w:num w:numId="25">
    <w:abstractNumId w:val="12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17"/>
  </w:num>
  <w:num w:numId="29">
    <w:abstractNumId w:val="26"/>
  </w:num>
  <w:num w:numId="30">
    <w:abstractNumId w:val="19"/>
  </w:num>
  <w:num w:numId="31">
    <w:abstractNumId w:val="27"/>
  </w:num>
  <w:num w:numId="32">
    <w:abstractNumId w:val="14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4D4"/>
    <w:rsid w:val="0000631C"/>
    <w:rsid w:val="00025951"/>
    <w:rsid w:val="000336E0"/>
    <w:rsid w:val="00047622"/>
    <w:rsid w:val="00084D56"/>
    <w:rsid w:val="00091B55"/>
    <w:rsid w:val="000D32CB"/>
    <w:rsid w:val="0010499C"/>
    <w:rsid w:val="0017255A"/>
    <w:rsid w:val="001A10D8"/>
    <w:rsid w:val="001B66C9"/>
    <w:rsid w:val="001D129E"/>
    <w:rsid w:val="001F00E6"/>
    <w:rsid w:val="00233975"/>
    <w:rsid w:val="00264590"/>
    <w:rsid w:val="00267E44"/>
    <w:rsid w:val="002D732C"/>
    <w:rsid w:val="00322CEB"/>
    <w:rsid w:val="00352168"/>
    <w:rsid w:val="00366806"/>
    <w:rsid w:val="003F01D6"/>
    <w:rsid w:val="003F02DB"/>
    <w:rsid w:val="00460941"/>
    <w:rsid w:val="004664B2"/>
    <w:rsid w:val="00480AB5"/>
    <w:rsid w:val="00487E1F"/>
    <w:rsid w:val="004A086E"/>
    <w:rsid w:val="004E0045"/>
    <w:rsid w:val="004F0610"/>
    <w:rsid w:val="00526703"/>
    <w:rsid w:val="005503BB"/>
    <w:rsid w:val="00581325"/>
    <w:rsid w:val="005D6371"/>
    <w:rsid w:val="005E50EB"/>
    <w:rsid w:val="006B4023"/>
    <w:rsid w:val="006D0C5B"/>
    <w:rsid w:val="007134D4"/>
    <w:rsid w:val="00737C12"/>
    <w:rsid w:val="00777D6E"/>
    <w:rsid w:val="00780EE1"/>
    <w:rsid w:val="008245C0"/>
    <w:rsid w:val="0084188B"/>
    <w:rsid w:val="00881BF5"/>
    <w:rsid w:val="008C0E17"/>
    <w:rsid w:val="0090186C"/>
    <w:rsid w:val="00927468"/>
    <w:rsid w:val="009536B4"/>
    <w:rsid w:val="00987A35"/>
    <w:rsid w:val="00A1156C"/>
    <w:rsid w:val="00A366E7"/>
    <w:rsid w:val="00A67F06"/>
    <w:rsid w:val="00A72086"/>
    <w:rsid w:val="00AE4894"/>
    <w:rsid w:val="00B0783E"/>
    <w:rsid w:val="00B1069C"/>
    <w:rsid w:val="00B115CF"/>
    <w:rsid w:val="00B664CA"/>
    <w:rsid w:val="00B70EAA"/>
    <w:rsid w:val="00B7709D"/>
    <w:rsid w:val="00BB3172"/>
    <w:rsid w:val="00BC4669"/>
    <w:rsid w:val="00BF3D91"/>
    <w:rsid w:val="00C107B2"/>
    <w:rsid w:val="00C12A77"/>
    <w:rsid w:val="00C209F0"/>
    <w:rsid w:val="00C85FA2"/>
    <w:rsid w:val="00C975E8"/>
    <w:rsid w:val="00D15A53"/>
    <w:rsid w:val="00D37106"/>
    <w:rsid w:val="00D40260"/>
    <w:rsid w:val="00D47922"/>
    <w:rsid w:val="00D60CCC"/>
    <w:rsid w:val="00D660DC"/>
    <w:rsid w:val="00D75786"/>
    <w:rsid w:val="00D87D09"/>
    <w:rsid w:val="00DB0A03"/>
    <w:rsid w:val="00DB4A53"/>
    <w:rsid w:val="00E040DC"/>
    <w:rsid w:val="00E106FD"/>
    <w:rsid w:val="00E23E6F"/>
    <w:rsid w:val="00E40E3A"/>
    <w:rsid w:val="00E42669"/>
    <w:rsid w:val="00ED7F33"/>
    <w:rsid w:val="00F73496"/>
    <w:rsid w:val="00F76427"/>
    <w:rsid w:val="00FD74DB"/>
    <w:rsid w:val="00FF1CCA"/>
    <w:rsid w:val="00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520ED"/>
  <w15:chartTrackingRefBased/>
  <w15:docId w15:val="{9DD8FDBD-8838-40E1-9B5D-373735883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7D6E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777D6E"/>
    <w:pPr>
      <w:keepNext/>
      <w:numPr>
        <w:ilvl w:val="3"/>
        <w:numId w:val="1"/>
      </w:numPr>
      <w:jc w:val="center"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77D6E"/>
    <w:rPr>
      <w:rFonts w:ascii="Times New Roman" w:hAnsi="Times New Roman" w:cs="Times New Roman"/>
      <w:b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777D6E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777D6E"/>
    <w:rPr>
      <w:rFonts w:ascii="Times New Roman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777D6E"/>
    <w:pPr>
      <w:jc w:val="center"/>
    </w:pPr>
    <w:rPr>
      <w:b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77D6E"/>
    <w:rPr>
      <w:rFonts w:ascii="Times New Roman" w:hAnsi="Times New Roman" w:cs="Times New Roman"/>
      <w:b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777D6E"/>
    <w:pPr>
      <w:ind w:left="709" w:hanging="709"/>
    </w:pPr>
    <w:rPr>
      <w:szCs w:val="20"/>
    </w:rPr>
  </w:style>
  <w:style w:type="paragraph" w:styleId="Akapitzlist">
    <w:name w:val="List Paragraph"/>
    <w:basedOn w:val="Normalny"/>
    <w:uiPriority w:val="34"/>
    <w:qFormat/>
    <w:rsid w:val="0000631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08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86E"/>
    <w:rPr>
      <w:rFonts w:ascii="Segoe UI" w:hAnsi="Segoe UI" w:cs="Segoe UI"/>
      <w:sz w:val="18"/>
      <w:szCs w:val="18"/>
      <w:lang w:eastAsia="ar-SA"/>
    </w:rPr>
  </w:style>
  <w:style w:type="paragraph" w:customStyle="1" w:styleId="Standard">
    <w:name w:val="Standard"/>
    <w:rsid w:val="00B0783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kern w:val="2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um.swinoujsc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1337</Words>
  <Characters>8022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dapanasik</dc:creator>
  <cp:keywords/>
  <dc:description/>
  <cp:lastModifiedBy>Kwiecień Katarzyna</cp:lastModifiedBy>
  <cp:revision>64</cp:revision>
  <cp:lastPrinted>2024-02-27T11:27:00Z</cp:lastPrinted>
  <dcterms:created xsi:type="dcterms:W3CDTF">2020-01-13T13:43:00Z</dcterms:created>
  <dcterms:modified xsi:type="dcterms:W3CDTF">2024-02-27T11:44:00Z</dcterms:modified>
</cp:coreProperties>
</file>