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EDEE" w14:textId="77777777" w:rsidR="00302C68" w:rsidRPr="00186AD4" w:rsidRDefault="00302C68" w:rsidP="00302C68">
      <w:pPr>
        <w:ind w:left="5664" w:firstLine="708"/>
        <w:rPr>
          <w:sz w:val="20"/>
        </w:rPr>
      </w:pPr>
      <w:r w:rsidRPr="00186AD4">
        <w:rPr>
          <w:sz w:val="20"/>
        </w:rPr>
        <w:t>Załącznik nr 3</w:t>
      </w:r>
    </w:p>
    <w:p w14:paraId="6EDC7B34" w14:textId="067FFD76" w:rsidR="00302C68" w:rsidRPr="00186AD4" w:rsidRDefault="00302C68" w:rsidP="00302C68">
      <w:pPr>
        <w:ind w:left="5664" w:firstLine="708"/>
        <w:rPr>
          <w:sz w:val="20"/>
        </w:rPr>
      </w:pPr>
      <w:r w:rsidRPr="00186AD4">
        <w:rPr>
          <w:sz w:val="20"/>
        </w:rPr>
        <w:t xml:space="preserve">do </w:t>
      </w:r>
      <w:r w:rsidR="00A87237" w:rsidRPr="00186AD4">
        <w:rPr>
          <w:sz w:val="20"/>
        </w:rPr>
        <w:t>Z</w:t>
      </w:r>
      <w:r w:rsidRPr="00186AD4">
        <w:rPr>
          <w:sz w:val="20"/>
        </w:rPr>
        <w:t xml:space="preserve">arządzenia </w:t>
      </w:r>
      <w:r w:rsidR="00490AFE" w:rsidRPr="00186AD4">
        <w:rPr>
          <w:sz w:val="20"/>
        </w:rPr>
        <w:t>N</w:t>
      </w:r>
      <w:r w:rsidRPr="00186AD4">
        <w:rPr>
          <w:sz w:val="20"/>
        </w:rPr>
        <w:t>r</w:t>
      </w:r>
      <w:r w:rsidR="00327962" w:rsidRPr="00186AD4">
        <w:rPr>
          <w:sz w:val="20"/>
        </w:rPr>
        <w:t xml:space="preserve"> </w:t>
      </w:r>
      <w:r w:rsidR="00AB3D2C" w:rsidRPr="00186AD4">
        <w:rPr>
          <w:sz w:val="20"/>
        </w:rPr>
        <w:t>114</w:t>
      </w:r>
      <w:r w:rsidR="00A87237" w:rsidRPr="00186AD4">
        <w:rPr>
          <w:sz w:val="20"/>
        </w:rPr>
        <w:t>/</w:t>
      </w:r>
      <w:r w:rsidRPr="00186AD4">
        <w:rPr>
          <w:sz w:val="20"/>
        </w:rPr>
        <w:t>202</w:t>
      </w:r>
      <w:r w:rsidR="00E0455F" w:rsidRPr="00186AD4">
        <w:rPr>
          <w:sz w:val="20"/>
        </w:rPr>
        <w:t>4</w:t>
      </w:r>
      <w:r w:rsidRPr="00186AD4">
        <w:rPr>
          <w:sz w:val="20"/>
        </w:rPr>
        <w:t xml:space="preserve"> </w:t>
      </w:r>
    </w:p>
    <w:p w14:paraId="1B6F7F7E" w14:textId="77777777" w:rsidR="00302C68" w:rsidRPr="00186AD4" w:rsidRDefault="00302C68" w:rsidP="00302C68">
      <w:pPr>
        <w:ind w:left="6372"/>
        <w:rPr>
          <w:sz w:val="20"/>
        </w:rPr>
      </w:pPr>
      <w:r w:rsidRPr="00186AD4">
        <w:rPr>
          <w:sz w:val="20"/>
        </w:rPr>
        <w:t>Prezydenta  Miasta  Świnoujście</w:t>
      </w:r>
    </w:p>
    <w:p w14:paraId="1F7AB328" w14:textId="12148C36" w:rsidR="00302C68" w:rsidRPr="00186AD4" w:rsidRDefault="00302C68" w:rsidP="00302C68">
      <w:pPr>
        <w:ind w:left="5664" w:firstLine="708"/>
        <w:rPr>
          <w:sz w:val="20"/>
        </w:rPr>
      </w:pPr>
      <w:r w:rsidRPr="00186AD4">
        <w:rPr>
          <w:sz w:val="20"/>
        </w:rPr>
        <w:t>z dnia</w:t>
      </w:r>
      <w:r w:rsidR="00AB3D2C" w:rsidRPr="00186AD4">
        <w:rPr>
          <w:sz w:val="20"/>
        </w:rPr>
        <w:t xml:space="preserve"> 19 </w:t>
      </w:r>
      <w:r w:rsidR="00B95494" w:rsidRPr="00186AD4">
        <w:rPr>
          <w:sz w:val="20"/>
        </w:rPr>
        <w:t xml:space="preserve">lutego </w:t>
      </w:r>
      <w:r w:rsidR="008977D3" w:rsidRPr="00186AD4">
        <w:rPr>
          <w:sz w:val="20"/>
        </w:rPr>
        <w:t>202</w:t>
      </w:r>
      <w:r w:rsidR="00E0455F" w:rsidRPr="00186AD4">
        <w:rPr>
          <w:sz w:val="20"/>
        </w:rPr>
        <w:t>4</w:t>
      </w:r>
      <w:r w:rsidR="008977D3" w:rsidRPr="00186AD4">
        <w:rPr>
          <w:sz w:val="20"/>
        </w:rPr>
        <w:t xml:space="preserve"> r. </w:t>
      </w:r>
    </w:p>
    <w:p w14:paraId="4137C9B7" w14:textId="77777777" w:rsidR="00490AFE" w:rsidRPr="00186AD4" w:rsidRDefault="00490AFE" w:rsidP="00490AFE">
      <w:pPr>
        <w:jc w:val="center"/>
        <w:rPr>
          <w:b/>
        </w:rPr>
      </w:pPr>
    </w:p>
    <w:p w14:paraId="14425690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REGULAMIN</w:t>
      </w:r>
    </w:p>
    <w:p w14:paraId="4FFF8710" w14:textId="634268F8" w:rsidR="00490AFE" w:rsidRPr="00186AD4" w:rsidRDefault="00E0455F" w:rsidP="00490AFE">
      <w:pPr>
        <w:jc w:val="center"/>
        <w:rPr>
          <w:b/>
          <w:szCs w:val="20"/>
        </w:rPr>
      </w:pPr>
      <w:r w:rsidRPr="00186AD4">
        <w:rPr>
          <w:b/>
          <w:szCs w:val="20"/>
        </w:rPr>
        <w:t xml:space="preserve">pracy Komisji </w:t>
      </w:r>
      <w:r w:rsidR="00AD28E5" w:rsidRPr="00186AD4">
        <w:rPr>
          <w:b/>
          <w:szCs w:val="20"/>
        </w:rPr>
        <w:t>K</w:t>
      </w:r>
      <w:r w:rsidR="00490AFE" w:rsidRPr="00186AD4">
        <w:rPr>
          <w:b/>
          <w:szCs w:val="20"/>
        </w:rPr>
        <w:t>onkursowej</w:t>
      </w:r>
    </w:p>
    <w:p w14:paraId="18ED45DC" w14:textId="77777777" w:rsidR="00490AFE" w:rsidRPr="00186AD4" w:rsidRDefault="00490AFE" w:rsidP="00490AFE">
      <w:pPr>
        <w:jc w:val="center"/>
      </w:pPr>
    </w:p>
    <w:p w14:paraId="23DDF221" w14:textId="77777777" w:rsidR="00E401FC" w:rsidRPr="00186AD4" w:rsidRDefault="00E401FC" w:rsidP="00490AFE">
      <w:pPr>
        <w:jc w:val="center"/>
        <w:rPr>
          <w:b/>
        </w:rPr>
      </w:pPr>
    </w:p>
    <w:p w14:paraId="1B419A6D" w14:textId="72117C64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1</w:t>
      </w:r>
    </w:p>
    <w:p w14:paraId="3ECDFB99" w14:textId="77777777" w:rsidR="00CC43E7" w:rsidRPr="00186AD4" w:rsidRDefault="00490AFE" w:rsidP="00A0278D">
      <w:pPr>
        <w:jc w:val="both"/>
        <w:rPr>
          <w:b/>
        </w:rPr>
      </w:pPr>
      <w:r w:rsidRPr="00186AD4">
        <w:t xml:space="preserve">Niniejszy Regulamin określa tryb pracy Komisji konkursowej w otwartym konkursie ofert na realizację </w:t>
      </w:r>
      <w:r w:rsidR="00A0278D" w:rsidRPr="00186AD4">
        <w:t xml:space="preserve">zadania publicznego </w:t>
      </w:r>
      <w:r w:rsidR="00A0278D" w:rsidRPr="00186AD4">
        <w:rPr>
          <w:rFonts w:eastAsia="Andale Sans UI"/>
        </w:rPr>
        <w:t xml:space="preserve">z zakresu działalności </w:t>
      </w:r>
      <w:r w:rsidR="00A0278D" w:rsidRPr="00186AD4">
        <w:rPr>
          <w:rFonts w:eastAsia="Andale Sans UI"/>
          <w:kern w:val="2"/>
        </w:rPr>
        <w:t xml:space="preserve">na rzecz </w:t>
      </w:r>
      <w:r w:rsidR="00A0278D" w:rsidRPr="00186AD4">
        <w:rPr>
          <w:bCs/>
        </w:rPr>
        <w:t xml:space="preserve">osób z niepełnosprawnością oraz </w:t>
      </w:r>
      <w:r w:rsidR="00A0278D" w:rsidRPr="00186AD4">
        <w:rPr>
          <w:rFonts w:eastAsia="Andale Sans UI"/>
        </w:rPr>
        <w:t>na rzecz dzieci i młodzieży, w tym wypoczynku dzieci i młodzieży.</w:t>
      </w:r>
    </w:p>
    <w:p w14:paraId="523B1B6B" w14:textId="77777777" w:rsidR="00E401FC" w:rsidRPr="00186AD4" w:rsidRDefault="00E401FC" w:rsidP="00CC43E7">
      <w:pPr>
        <w:jc w:val="center"/>
        <w:rPr>
          <w:b/>
        </w:rPr>
      </w:pPr>
    </w:p>
    <w:p w14:paraId="7F39F8AA" w14:textId="2E38C06F" w:rsidR="00490AFE" w:rsidRPr="00186AD4" w:rsidRDefault="00490AFE" w:rsidP="00CC43E7">
      <w:pPr>
        <w:jc w:val="center"/>
        <w:rPr>
          <w:b/>
        </w:rPr>
      </w:pPr>
      <w:r w:rsidRPr="00186AD4">
        <w:rPr>
          <w:b/>
        </w:rPr>
        <w:t>§ 2</w:t>
      </w:r>
    </w:p>
    <w:p w14:paraId="6E059B06" w14:textId="77777777" w:rsidR="00490AFE" w:rsidRPr="00186AD4" w:rsidRDefault="00490AFE" w:rsidP="00490AFE">
      <w:pPr>
        <w:jc w:val="both"/>
      </w:pPr>
      <w:r w:rsidRPr="00186AD4">
        <w:t>Komisja działa na podstawie:</w:t>
      </w:r>
    </w:p>
    <w:p w14:paraId="68192C63" w14:textId="77777777" w:rsidR="00490AFE" w:rsidRPr="00186AD4" w:rsidRDefault="00490AFE" w:rsidP="00490AF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Cs w:val="20"/>
        </w:rPr>
      </w:pPr>
      <w:r w:rsidRPr="00186AD4">
        <w:rPr>
          <w:szCs w:val="20"/>
        </w:rPr>
        <w:t>ustawy z dnia 24 kwietnia 2003 r. o działalności pożytku publicznego i o wolontariacie (Dz. U. z 202</w:t>
      </w:r>
      <w:r w:rsidR="00271AAF" w:rsidRPr="00186AD4">
        <w:rPr>
          <w:szCs w:val="20"/>
        </w:rPr>
        <w:t>3</w:t>
      </w:r>
      <w:r w:rsidRPr="00186AD4">
        <w:rPr>
          <w:szCs w:val="20"/>
        </w:rPr>
        <w:t xml:space="preserve"> r. poz. </w:t>
      </w:r>
      <w:r w:rsidR="00271AAF" w:rsidRPr="00186AD4">
        <w:rPr>
          <w:szCs w:val="20"/>
        </w:rPr>
        <w:t>571</w:t>
      </w:r>
      <w:r w:rsidRPr="00186AD4">
        <w:rPr>
          <w:szCs w:val="20"/>
        </w:rPr>
        <w:t>), zwanej dalej „ustawą”,</w:t>
      </w:r>
    </w:p>
    <w:p w14:paraId="28C8D1DF" w14:textId="47E60DAB" w:rsidR="00490AFE" w:rsidRPr="00186AD4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186AD4">
        <w:rPr>
          <w:szCs w:val="20"/>
        </w:rPr>
        <w:t xml:space="preserve">Regulaminu otwartego konkursu ofert na realizację </w:t>
      </w:r>
      <w:r w:rsidR="00A0278D" w:rsidRPr="00186AD4">
        <w:t xml:space="preserve">zadania publicznego </w:t>
      </w:r>
      <w:r w:rsidR="00A0278D" w:rsidRPr="00186AD4">
        <w:rPr>
          <w:rFonts w:eastAsia="Andale Sans UI"/>
        </w:rPr>
        <w:t xml:space="preserve">z zakresu działalności </w:t>
      </w:r>
      <w:r w:rsidR="00A0278D" w:rsidRPr="00186AD4">
        <w:rPr>
          <w:rFonts w:eastAsia="Andale Sans UI"/>
          <w:kern w:val="2"/>
        </w:rPr>
        <w:t xml:space="preserve">na rzecz </w:t>
      </w:r>
      <w:r w:rsidR="00A0278D" w:rsidRPr="00186AD4">
        <w:rPr>
          <w:bCs/>
        </w:rPr>
        <w:t>osób z niepełnosprawnością</w:t>
      </w:r>
      <w:bookmarkStart w:id="0" w:name="_GoBack"/>
      <w:bookmarkEnd w:id="0"/>
      <w:r w:rsidR="00A0278D" w:rsidRPr="00186AD4">
        <w:rPr>
          <w:bCs/>
        </w:rPr>
        <w:t xml:space="preserve"> oraz </w:t>
      </w:r>
      <w:r w:rsidR="00A0278D" w:rsidRPr="00186AD4">
        <w:rPr>
          <w:rFonts w:eastAsia="Andale Sans UI"/>
        </w:rPr>
        <w:t>na rzecz dzieci i młodzieży, w tym wypoczynku dzieci i młodzieży</w:t>
      </w:r>
      <w:r w:rsidR="00304989" w:rsidRPr="00186AD4">
        <w:rPr>
          <w:kern w:val="2"/>
        </w:rPr>
        <w:t xml:space="preserve">, </w:t>
      </w:r>
      <w:r w:rsidRPr="00186AD4">
        <w:rPr>
          <w:szCs w:val="20"/>
        </w:rPr>
        <w:t xml:space="preserve">który stanowi załącznik </w:t>
      </w:r>
      <w:r w:rsidR="008769F2" w:rsidRPr="00186AD4">
        <w:rPr>
          <w:szCs w:val="20"/>
        </w:rPr>
        <w:t>n</w:t>
      </w:r>
      <w:r w:rsidRPr="00186AD4">
        <w:rPr>
          <w:szCs w:val="20"/>
        </w:rPr>
        <w:t xml:space="preserve">r 2 do </w:t>
      </w:r>
      <w:r w:rsidR="008769F2" w:rsidRPr="00186AD4">
        <w:rPr>
          <w:szCs w:val="20"/>
        </w:rPr>
        <w:t>Z</w:t>
      </w:r>
      <w:r w:rsidRPr="00186AD4">
        <w:rPr>
          <w:szCs w:val="20"/>
        </w:rPr>
        <w:t xml:space="preserve">arządzenia </w:t>
      </w:r>
      <w:r w:rsidR="00A0278D" w:rsidRPr="00186AD4">
        <w:rPr>
          <w:szCs w:val="20"/>
        </w:rPr>
        <w:br/>
      </w:r>
      <w:r w:rsidRPr="00186AD4">
        <w:rPr>
          <w:szCs w:val="20"/>
        </w:rPr>
        <w:t>Nr</w:t>
      </w:r>
      <w:r w:rsidR="00E0455F" w:rsidRPr="00186AD4">
        <w:rPr>
          <w:szCs w:val="20"/>
        </w:rPr>
        <w:t xml:space="preserve"> </w:t>
      </w:r>
      <w:r w:rsidR="00AB3D2C" w:rsidRPr="00186AD4">
        <w:rPr>
          <w:szCs w:val="20"/>
        </w:rPr>
        <w:t>114</w:t>
      </w:r>
      <w:r w:rsidRPr="00186AD4">
        <w:rPr>
          <w:szCs w:val="20"/>
        </w:rPr>
        <w:t>/202</w:t>
      </w:r>
      <w:r w:rsidR="00E0455F" w:rsidRPr="00186AD4">
        <w:rPr>
          <w:szCs w:val="20"/>
        </w:rPr>
        <w:t>4</w:t>
      </w:r>
      <w:r w:rsidRPr="00186AD4">
        <w:rPr>
          <w:szCs w:val="20"/>
        </w:rPr>
        <w:t xml:space="preserve"> Prezydenta Miasta Świnoujście z dnia</w:t>
      </w:r>
      <w:r w:rsidR="00E401FC" w:rsidRPr="00186AD4">
        <w:rPr>
          <w:szCs w:val="20"/>
        </w:rPr>
        <w:t xml:space="preserve"> </w:t>
      </w:r>
      <w:r w:rsidR="00AB3D2C" w:rsidRPr="00186AD4">
        <w:rPr>
          <w:szCs w:val="20"/>
        </w:rPr>
        <w:t xml:space="preserve">19 </w:t>
      </w:r>
      <w:r w:rsidR="00E401FC" w:rsidRPr="00186AD4">
        <w:rPr>
          <w:szCs w:val="20"/>
        </w:rPr>
        <w:t xml:space="preserve">lutego </w:t>
      </w:r>
      <w:r w:rsidR="00F84FD5" w:rsidRPr="00186AD4">
        <w:rPr>
          <w:szCs w:val="20"/>
        </w:rPr>
        <w:t>202</w:t>
      </w:r>
      <w:r w:rsidR="00E0455F" w:rsidRPr="00186AD4">
        <w:rPr>
          <w:szCs w:val="20"/>
        </w:rPr>
        <w:t>4</w:t>
      </w:r>
      <w:r w:rsidRPr="00186AD4">
        <w:rPr>
          <w:szCs w:val="20"/>
        </w:rPr>
        <w:t xml:space="preserve"> r.</w:t>
      </w:r>
    </w:p>
    <w:p w14:paraId="3B280DD0" w14:textId="77777777" w:rsidR="00490AFE" w:rsidRPr="00186AD4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186AD4">
        <w:rPr>
          <w:szCs w:val="20"/>
        </w:rPr>
        <w:t>niniejszego Regulaminu pracy Komisji konkursowej, zwanego dalej „Regulaminem”.</w:t>
      </w:r>
    </w:p>
    <w:p w14:paraId="0AA6A814" w14:textId="77777777" w:rsidR="00490AFE" w:rsidRPr="00186AD4" w:rsidRDefault="00490AFE" w:rsidP="00490AFE">
      <w:pPr>
        <w:jc w:val="center"/>
        <w:rPr>
          <w:b/>
        </w:rPr>
      </w:pPr>
    </w:p>
    <w:p w14:paraId="368AADA1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3</w:t>
      </w:r>
    </w:p>
    <w:p w14:paraId="0133D355" w14:textId="77777777" w:rsidR="00490AFE" w:rsidRPr="00186AD4" w:rsidRDefault="00490AFE" w:rsidP="00490AFE">
      <w:pPr>
        <w:jc w:val="both"/>
      </w:pPr>
      <w:r w:rsidRPr="00186AD4">
        <w:t xml:space="preserve">Ilekroć w Regulaminie jest mowa o „Komisji” – rozumie się przez to Komisję konkursową opiniującą oferty. </w:t>
      </w:r>
    </w:p>
    <w:p w14:paraId="5A367DD4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4</w:t>
      </w:r>
    </w:p>
    <w:p w14:paraId="778607B4" w14:textId="77777777" w:rsidR="00490AFE" w:rsidRPr="00186AD4" w:rsidRDefault="00490AFE" w:rsidP="00490AFE">
      <w:pPr>
        <w:jc w:val="both"/>
        <w:rPr>
          <w:szCs w:val="20"/>
        </w:rPr>
      </w:pPr>
      <w:r w:rsidRPr="00186AD4">
        <w:rPr>
          <w:szCs w:val="20"/>
        </w:rPr>
        <w:t>1. Członkowie Komisji rzetelnie i obiektywnie wykonują powierzone im czynności, kierując się wyłącznie przepisami prawa, posiadaną wiedzą i doświadczeniem.</w:t>
      </w:r>
    </w:p>
    <w:p w14:paraId="6BE26E7D" w14:textId="77777777" w:rsidR="00490AFE" w:rsidRPr="00186AD4" w:rsidRDefault="00490AFE" w:rsidP="00490AFE">
      <w:pPr>
        <w:jc w:val="both"/>
        <w:rPr>
          <w:szCs w:val="20"/>
        </w:rPr>
      </w:pPr>
      <w:r w:rsidRPr="00186AD4">
        <w:rPr>
          <w:szCs w:val="20"/>
        </w:rPr>
        <w:t xml:space="preserve">2. Członkowie zobowiązani są do traktowania na równych prawach wszystkich podmiotów uprawnionych, ubiegających się o zlecenie realizacji </w:t>
      </w:r>
      <w:r w:rsidR="00A0278D" w:rsidRPr="00186AD4">
        <w:t xml:space="preserve">zadania publicznego </w:t>
      </w:r>
      <w:r w:rsidR="00A0278D" w:rsidRPr="00186AD4">
        <w:rPr>
          <w:rFonts w:eastAsia="Andale Sans UI"/>
        </w:rPr>
        <w:t xml:space="preserve">z zakresu działalności </w:t>
      </w:r>
      <w:r w:rsidR="00A0278D" w:rsidRPr="00186AD4">
        <w:rPr>
          <w:rFonts w:eastAsia="Andale Sans UI"/>
          <w:kern w:val="2"/>
        </w:rPr>
        <w:t xml:space="preserve">na rzecz </w:t>
      </w:r>
      <w:r w:rsidR="00A0278D" w:rsidRPr="00186AD4">
        <w:rPr>
          <w:bCs/>
        </w:rPr>
        <w:t xml:space="preserve">osób z niepełnosprawnością oraz </w:t>
      </w:r>
      <w:r w:rsidR="00A0278D" w:rsidRPr="00186AD4">
        <w:rPr>
          <w:rFonts w:eastAsia="Andale Sans UI"/>
        </w:rPr>
        <w:t>na rzecz dzieci i młodzieży, w tym wypoczynku dzieci i młodzieży</w:t>
      </w:r>
      <w:r w:rsidR="00A0278D" w:rsidRPr="00186AD4">
        <w:rPr>
          <w:bCs/>
        </w:rPr>
        <w:t xml:space="preserve"> </w:t>
      </w:r>
      <w:r w:rsidRPr="00186AD4">
        <w:rPr>
          <w:szCs w:val="20"/>
        </w:rPr>
        <w:t>i prowadzenia postępowania w sposób gwarantujący zachowanie uczciwej konkurencji i jawności.</w:t>
      </w:r>
    </w:p>
    <w:p w14:paraId="68B5930A" w14:textId="77777777" w:rsidR="00490AFE" w:rsidRPr="00186AD4" w:rsidRDefault="00490AFE" w:rsidP="00490AFE">
      <w:pPr>
        <w:jc w:val="both"/>
        <w:rPr>
          <w:szCs w:val="20"/>
        </w:rPr>
      </w:pPr>
      <w:r w:rsidRPr="00186AD4">
        <w:rPr>
          <w:szCs w:val="20"/>
        </w:rPr>
        <w:t>3. Do członków Komisji konkursowej biorących udział w opiniowaniu ofert stosuje się przepisy ustawy z dnia 14 czerwca 1960 r. Kodeks postępowania administracyjnego (Dz. U. z 202</w:t>
      </w:r>
      <w:r w:rsidR="00E0455F" w:rsidRPr="00186AD4">
        <w:rPr>
          <w:szCs w:val="20"/>
        </w:rPr>
        <w:t>3</w:t>
      </w:r>
      <w:r w:rsidRPr="00186AD4">
        <w:rPr>
          <w:szCs w:val="20"/>
        </w:rPr>
        <w:t xml:space="preserve"> r. poz. </w:t>
      </w:r>
      <w:r w:rsidR="00E0455F" w:rsidRPr="00186AD4">
        <w:rPr>
          <w:szCs w:val="20"/>
        </w:rPr>
        <w:t>775</w:t>
      </w:r>
      <w:r w:rsidR="00F84FD5" w:rsidRPr="00186AD4">
        <w:rPr>
          <w:szCs w:val="20"/>
        </w:rPr>
        <w:t xml:space="preserve"> </w:t>
      </w:r>
      <w:r w:rsidR="00D27FBE" w:rsidRPr="00186AD4">
        <w:rPr>
          <w:szCs w:val="20"/>
        </w:rPr>
        <w:t xml:space="preserve"> </w:t>
      </w:r>
      <w:r w:rsidRPr="00186AD4">
        <w:rPr>
          <w:szCs w:val="20"/>
        </w:rPr>
        <w:t xml:space="preserve">z </w:t>
      </w:r>
      <w:proofErr w:type="spellStart"/>
      <w:r w:rsidRPr="00186AD4">
        <w:rPr>
          <w:szCs w:val="20"/>
        </w:rPr>
        <w:t>późn</w:t>
      </w:r>
      <w:proofErr w:type="spellEnd"/>
      <w:r w:rsidRPr="00186AD4">
        <w:rPr>
          <w:szCs w:val="20"/>
        </w:rPr>
        <w:t>. zm.) dotyczące wyłączenia pracownika.</w:t>
      </w:r>
    </w:p>
    <w:p w14:paraId="18D6DA8D" w14:textId="77777777" w:rsidR="00490AFE" w:rsidRPr="00186AD4" w:rsidRDefault="00490AFE" w:rsidP="00490AFE">
      <w:pPr>
        <w:jc w:val="both"/>
        <w:rPr>
          <w:szCs w:val="20"/>
        </w:rPr>
      </w:pPr>
      <w:r w:rsidRPr="00186AD4">
        <w:rPr>
          <w:szCs w:val="20"/>
        </w:rPr>
        <w:t>4. Wyłączenie członka z postępowania nie powoduje konieczności uzupełnienia składu Komisji, gdy możliwe jest zachowanie kworum.</w:t>
      </w:r>
    </w:p>
    <w:p w14:paraId="058B06A1" w14:textId="77777777" w:rsidR="00490AFE" w:rsidRPr="00186AD4" w:rsidRDefault="00490AFE" w:rsidP="00490AFE">
      <w:pPr>
        <w:jc w:val="both"/>
        <w:rPr>
          <w:b/>
        </w:rPr>
      </w:pPr>
    </w:p>
    <w:p w14:paraId="4189F2D4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5</w:t>
      </w:r>
    </w:p>
    <w:p w14:paraId="64358C86" w14:textId="77777777" w:rsidR="00490AFE" w:rsidRPr="00186AD4" w:rsidRDefault="00490AFE" w:rsidP="00490AFE">
      <w:pPr>
        <w:tabs>
          <w:tab w:val="left" w:pos="0"/>
        </w:tabs>
        <w:jc w:val="both"/>
      </w:pPr>
      <w:r w:rsidRPr="00186AD4">
        <w:t>1. Przewodniczący wyznacza spośród członków sekretarza Komisji.</w:t>
      </w:r>
    </w:p>
    <w:p w14:paraId="755CE4E4" w14:textId="77777777" w:rsidR="00490AFE" w:rsidRPr="00186AD4" w:rsidRDefault="00490AFE" w:rsidP="00490AFE">
      <w:pPr>
        <w:tabs>
          <w:tab w:val="left" w:pos="0"/>
        </w:tabs>
        <w:jc w:val="both"/>
      </w:pPr>
      <w:r w:rsidRPr="00186AD4">
        <w:t>2. Wiceprzewodniczący zastępuje przewodniczącego w przypadku jego nieobecności.</w:t>
      </w:r>
    </w:p>
    <w:p w14:paraId="07C5F478" w14:textId="77777777" w:rsidR="009228BA" w:rsidRPr="00186AD4" w:rsidRDefault="009228BA" w:rsidP="00490AFE">
      <w:pPr>
        <w:tabs>
          <w:tab w:val="left" w:pos="1410"/>
        </w:tabs>
        <w:jc w:val="center"/>
        <w:rPr>
          <w:b/>
        </w:rPr>
      </w:pPr>
    </w:p>
    <w:p w14:paraId="504059F6" w14:textId="77777777" w:rsidR="00490AFE" w:rsidRPr="00186AD4" w:rsidRDefault="00490AFE" w:rsidP="00490AFE">
      <w:pPr>
        <w:tabs>
          <w:tab w:val="left" w:pos="1410"/>
        </w:tabs>
        <w:jc w:val="center"/>
        <w:rPr>
          <w:b/>
        </w:rPr>
      </w:pPr>
      <w:r w:rsidRPr="00186AD4">
        <w:rPr>
          <w:b/>
        </w:rPr>
        <w:t>§ 6</w:t>
      </w:r>
    </w:p>
    <w:p w14:paraId="4FC81F50" w14:textId="77777777" w:rsidR="00490AFE" w:rsidRPr="00186AD4" w:rsidRDefault="00490AFE" w:rsidP="00490AFE">
      <w:pPr>
        <w:jc w:val="both"/>
      </w:pPr>
      <w:r w:rsidRPr="00186AD4">
        <w:t>1. Przewodniczący kieruje pracami Komisji oraz reprezentuje Komisję na zewnątrz.</w:t>
      </w:r>
    </w:p>
    <w:p w14:paraId="4B661DF3" w14:textId="77777777" w:rsidR="00490AFE" w:rsidRPr="00186AD4" w:rsidRDefault="00490AFE" w:rsidP="00490AFE">
      <w:pPr>
        <w:jc w:val="both"/>
      </w:pPr>
      <w:r w:rsidRPr="00186AD4">
        <w:t>2. Do zadań Przewodniczącego należy w szczególności:</w:t>
      </w:r>
    </w:p>
    <w:p w14:paraId="2797BD9C" w14:textId="77777777" w:rsidR="00490AFE" w:rsidRPr="00186AD4" w:rsidRDefault="00490AFE" w:rsidP="00490AFE">
      <w:pPr>
        <w:ind w:left="142"/>
        <w:jc w:val="both"/>
      </w:pPr>
      <w:r w:rsidRPr="00186AD4">
        <w:t>1) zwoływanie posiedzeń Komisji,</w:t>
      </w:r>
    </w:p>
    <w:p w14:paraId="0351C458" w14:textId="77777777" w:rsidR="00490AFE" w:rsidRPr="00186AD4" w:rsidRDefault="00490AFE" w:rsidP="00490AFE">
      <w:pPr>
        <w:ind w:left="142"/>
        <w:jc w:val="both"/>
      </w:pPr>
      <w:r w:rsidRPr="00186AD4">
        <w:t>2) przewodniczenie posiedzeniom Komisji,</w:t>
      </w:r>
    </w:p>
    <w:p w14:paraId="72E6200F" w14:textId="77777777" w:rsidR="00490AFE" w:rsidRPr="00186AD4" w:rsidRDefault="00490AFE" w:rsidP="00490AFE">
      <w:pPr>
        <w:ind w:left="142"/>
        <w:jc w:val="both"/>
      </w:pPr>
      <w:r w:rsidRPr="00186AD4">
        <w:t>3) występowanie do Prezydenta Miasta z wnioskami o powołanie lub wyłączenie członka Komisji,</w:t>
      </w:r>
    </w:p>
    <w:p w14:paraId="0168D338" w14:textId="77777777" w:rsidR="00490AFE" w:rsidRPr="00186AD4" w:rsidRDefault="00490AFE" w:rsidP="00490AFE">
      <w:pPr>
        <w:ind w:left="142"/>
        <w:jc w:val="both"/>
      </w:pPr>
      <w:r w:rsidRPr="00186AD4">
        <w:lastRenderedPageBreak/>
        <w:t>4) informowanie Prezydenta Miasta o problemach związanych z pracami Komisji w toku postępowania.</w:t>
      </w:r>
    </w:p>
    <w:p w14:paraId="2D7BC7D0" w14:textId="77777777" w:rsidR="00351999" w:rsidRPr="00186AD4" w:rsidRDefault="00351999" w:rsidP="00490AFE">
      <w:pPr>
        <w:jc w:val="center"/>
        <w:rPr>
          <w:b/>
        </w:rPr>
      </w:pPr>
    </w:p>
    <w:p w14:paraId="00AD4072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7</w:t>
      </w:r>
    </w:p>
    <w:p w14:paraId="118E1824" w14:textId="77777777" w:rsidR="00490AFE" w:rsidRPr="00186AD4" w:rsidRDefault="00490AFE" w:rsidP="00490AFE">
      <w:pPr>
        <w:jc w:val="both"/>
      </w:pPr>
      <w:r w:rsidRPr="00186AD4">
        <w:t>1. Sekretarz Komisji organizuje sprawy proceduralne związane z pracami Komisji oraz nadzoruje dokumentowanie postępowania.</w:t>
      </w:r>
    </w:p>
    <w:p w14:paraId="1340DA30" w14:textId="77777777" w:rsidR="00490AFE" w:rsidRPr="00186AD4" w:rsidRDefault="00490AFE" w:rsidP="00490AFE">
      <w:r w:rsidRPr="00186AD4">
        <w:t>2. Do zadań Sekretarza należy w szczególności:</w:t>
      </w:r>
    </w:p>
    <w:p w14:paraId="39FF1424" w14:textId="77777777" w:rsidR="00490AFE" w:rsidRPr="00186AD4" w:rsidRDefault="00490AFE" w:rsidP="00490AFE">
      <w:pPr>
        <w:tabs>
          <w:tab w:val="left" w:pos="142"/>
        </w:tabs>
        <w:ind w:left="142"/>
      </w:pPr>
      <w:r w:rsidRPr="00186AD4">
        <w:t>1) sporządzanie protokołu z postępowania,</w:t>
      </w:r>
    </w:p>
    <w:p w14:paraId="09B48578" w14:textId="77777777" w:rsidR="00490AFE" w:rsidRPr="00186AD4" w:rsidRDefault="00490AFE" w:rsidP="00490AFE">
      <w:pPr>
        <w:tabs>
          <w:tab w:val="left" w:pos="142"/>
        </w:tabs>
        <w:ind w:left="142"/>
      </w:pPr>
      <w:r w:rsidRPr="00186AD4">
        <w:t>2) sporządzanie listy obecności na posiedzeniach Komisji,</w:t>
      </w:r>
    </w:p>
    <w:p w14:paraId="6D70FEA5" w14:textId="77777777" w:rsidR="00490AFE" w:rsidRPr="00186AD4" w:rsidRDefault="00490AFE" w:rsidP="00490AFE">
      <w:pPr>
        <w:tabs>
          <w:tab w:val="left" w:pos="142"/>
        </w:tabs>
        <w:ind w:left="142"/>
      </w:pPr>
      <w:r w:rsidRPr="00186AD4">
        <w:t>3) sporządzanie projektów wystąpień skierowanych do oferentów.</w:t>
      </w:r>
    </w:p>
    <w:p w14:paraId="22E5E6AC" w14:textId="77777777" w:rsidR="00490AFE" w:rsidRPr="00186AD4" w:rsidRDefault="00490AFE" w:rsidP="00490AFE"/>
    <w:p w14:paraId="6CF796A6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8</w:t>
      </w:r>
    </w:p>
    <w:p w14:paraId="715B3E6F" w14:textId="77777777" w:rsidR="00490AFE" w:rsidRPr="00186AD4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186AD4">
        <w:t>Posiedzenia Komisji zwołuje Przewodniczący.</w:t>
      </w:r>
    </w:p>
    <w:p w14:paraId="54772A53" w14:textId="77777777" w:rsidR="00490AFE" w:rsidRPr="00186AD4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186AD4">
        <w:t>Komisja obraduje w obecności co najmniej połowy jej członków.</w:t>
      </w:r>
    </w:p>
    <w:p w14:paraId="7A9F91AF" w14:textId="77777777" w:rsidR="00490AFE" w:rsidRPr="00186AD4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186AD4">
        <w:t>Komisja obraduje na posiedzeniach.</w:t>
      </w:r>
    </w:p>
    <w:p w14:paraId="56A4D71E" w14:textId="77777777" w:rsidR="00490AFE" w:rsidRPr="00186AD4" w:rsidRDefault="00490AFE" w:rsidP="00490AFE">
      <w:pPr>
        <w:jc w:val="both"/>
      </w:pPr>
    </w:p>
    <w:p w14:paraId="37779473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9</w:t>
      </w:r>
    </w:p>
    <w:p w14:paraId="0186CE88" w14:textId="5E010D04" w:rsidR="00A0278D" w:rsidRPr="00186AD4" w:rsidRDefault="007445D5" w:rsidP="00490AFE">
      <w:pPr>
        <w:jc w:val="both"/>
        <w:rPr>
          <w:szCs w:val="20"/>
        </w:rPr>
      </w:pPr>
      <w:r w:rsidRPr="00186AD4">
        <w:rPr>
          <w:szCs w:val="20"/>
        </w:rPr>
        <w:t xml:space="preserve">Na pierwszym posiedzeniu </w:t>
      </w:r>
      <w:r w:rsidR="00490AFE" w:rsidRPr="00186AD4">
        <w:rPr>
          <w:szCs w:val="20"/>
        </w:rPr>
        <w:t>Przewodniczący Komisji</w:t>
      </w:r>
      <w:r w:rsidR="00AD28E5" w:rsidRPr="00186AD4">
        <w:rPr>
          <w:szCs w:val="20"/>
        </w:rPr>
        <w:t xml:space="preserve"> K</w:t>
      </w:r>
      <w:r w:rsidR="00A0278D" w:rsidRPr="00186AD4">
        <w:rPr>
          <w:szCs w:val="20"/>
        </w:rPr>
        <w:t>onkursowej:</w:t>
      </w:r>
    </w:p>
    <w:p w14:paraId="2BADE736" w14:textId="77777777" w:rsidR="00A0278D" w:rsidRPr="00186AD4" w:rsidRDefault="00A0278D" w:rsidP="00490AFE">
      <w:pPr>
        <w:jc w:val="both"/>
        <w:rPr>
          <w:szCs w:val="20"/>
        </w:rPr>
      </w:pPr>
      <w:r w:rsidRPr="00186AD4">
        <w:rPr>
          <w:szCs w:val="20"/>
        </w:rPr>
        <w:t>1) informuje  o liczbie złożonych ofert,</w:t>
      </w:r>
    </w:p>
    <w:p w14:paraId="498BD81C" w14:textId="77777777" w:rsidR="00490AFE" w:rsidRPr="00186AD4" w:rsidRDefault="00A0278D" w:rsidP="00A0278D">
      <w:pPr>
        <w:jc w:val="both"/>
      </w:pPr>
      <w:r w:rsidRPr="00186AD4">
        <w:rPr>
          <w:szCs w:val="20"/>
        </w:rPr>
        <w:t xml:space="preserve">2) </w:t>
      </w:r>
      <w:r w:rsidR="00490AFE" w:rsidRPr="00186AD4">
        <w:t>odczytuje istotne elementy nadesłanych ofert, a w szczególności informację o rodzaju zadań i wnioskowanej kwocie na ich realizację</w:t>
      </w:r>
      <w:r w:rsidR="007F39D6" w:rsidRPr="00186AD4">
        <w:t>.</w:t>
      </w:r>
    </w:p>
    <w:p w14:paraId="14EE992E" w14:textId="77777777" w:rsidR="00490AFE" w:rsidRPr="00186AD4" w:rsidRDefault="00490AFE" w:rsidP="00490AFE">
      <w:pPr>
        <w:jc w:val="both"/>
      </w:pPr>
    </w:p>
    <w:p w14:paraId="20774431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1</w:t>
      </w:r>
      <w:r w:rsidR="00A0278D" w:rsidRPr="00186AD4">
        <w:rPr>
          <w:b/>
        </w:rPr>
        <w:t>0</w:t>
      </w:r>
    </w:p>
    <w:p w14:paraId="1A7FD469" w14:textId="77777777" w:rsidR="004D1AD7" w:rsidRPr="00186AD4" w:rsidRDefault="00490AFE" w:rsidP="00490AFE">
      <w:pPr>
        <w:jc w:val="both"/>
        <w:rPr>
          <w:kern w:val="2"/>
        </w:rPr>
      </w:pPr>
      <w:r w:rsidRPr="00186AD4">
        <w:t xml:space="preserve">1. Komisja </w:t>
      </w:r>
      <w:r w:rsidR="00A0278D" w:rsidRPr="00186AD4">
        <w:t>d</w:t>
      </w:r>
      <w:r w:rsidRPr="00186AD4">
        <w:t xml:space="preserve">okonuje oceny </w:t>
      </w:r>
      <w:r w:rsidR="00E0455F" w:rsidRPr="00186AD4">
        <w:t>merytorycznej</w:t>
      </w:r>
      <w:r w:rsidRPr="00186AD4">
        <w:t xml:space="preserve">, zgodnie z § 6 Regulaminu otwartego konkursu ofert na </w:t>
      </w:r>
      <w:r w:rsidR="00A0278D" w:rsidRPr="00186AD4">
        <w:t xml:space="preserve">realizację zadania publicznego </w:t>
      </w:r>
      <w:r w:rsidR="00A0278D" w:rsidRPr="00186AD4">
        <w:rPr>
          <w:rFonts w:eastAsia="Andale Sans UI"/>
        </w:rPr>
        <w:t xml:space="preserve">z zakresu działalności </w:t>
      </w:r>
      <w:r w:rsidR="00A0278D" w:rsidRPr="00186AD4">
        <w:rPr>
          <w:rFonts w:eastAsia="Andale Sans UI"/>
          <w:kern w:val="2"/>
        </w:rPr>
        <w:t xml:space="preserve">na rzecz </w:t>
      </w:r>
      <w:r w:rsidR="00A0278D" w:rsidRPr="00186AD4">
        <w:rPr>
          <w:bCs/>
        </w:rPr>
        <w:t xml:space="preserve">osób z niepełnosprawnością oraz </w:t>
      </w:r>
      <w:r w:rsidR="00A0278D" w:rsidRPr="00186AD4">
        <w:rPr>
          <w:rFonts w:eastAsia="Andale Sans UI"/>
        </w:rPr>
        <w:t>na rzecz dzieci i młodzieży, w tym wypoczynku dzieci i młodzieży</w:t>
      </w:r>
      <w:r w:rsidR="004D1AD7" w:rsidRPr="00186AD4">
        <w:rPr>
          <w:kern w:val="2"/>
        </w:rPr>
        <w:t>.</w:t>
      </w:r>
    </w:p>
    <w:p w14:paraId="350473FF" w14:textId="77777777" w:rsidR="00623F42" w:rsidRPr="00186AD4" w:rsidRDefault="00623F42" w:rsidP="00490AFE">
      <w:pPr>
        <w:jc w:val="both"/>
        <w:rPr>
          <w:kern w:val="2"/>
        </w:rPr>
      </w:pPr>
      <w:r w:rsidRPr="00186AD4">
        <w:t xml:space="preserve">2. W </w:t>
      </w:r>
      <w:r w:rsidR="004A1925" w:rsidRPr="00186AD4">
        <w:t xml:space="preserve">przypadku stwierdzenia </w:t>
      </w:r>
      <w:r w:rsidR="00817F86" w:rsidRPr="00186AD4">
        <w:t>oczywistych omyłek pisarskich</w:t>
      </w:r>
      <w:r w:rsidR="004A1925" w:rsidRPr="00186AD4">
        <w:t>, Komisja</w:t>
      </w:r>
      <w:r w:rsidRPr="00186AD4">
        <w:t xml:space="preserve"> konkursow</w:t>
      </w:r>
      <w:r w:rsidR="004A1925" w:rsidRPr="00186AD4">
        <w:t>a</w:t>
      </w:r>
      <w:r w:rsidRPr="00186AD4">
        <w:t xml:space="preserve"> zwraca się do oferenta o </w:t>
      </w:r>
      <w:r w:rsidR="00585A47" w:rsidRPr="00186AD4">
        <w:t xml:space="preserve">dokonanie poprawek </w:t>
      </w:r>
      <w:r w:rsidRPr="00186AD4">
        <w:t xml:space="preserve">w wyznaczonym terminie. </w:t>
      </w:r>
    </w:p>
    <w:p w14:paraId="06E2CBCA" w14:textId="77777777" w:rsidR="00490AFE" w:rsidRPr="00186AD4" w:rsidRDefault="00490AFE" w:rsidP="00490AFE">
      <w:pPr>
        <w:jc w:val="both"/>
      </w:pPr>
      <w:r w:rsidRPr="00186AD4">
        <w:t>2.  Ocena merytoryczna ofert dokonywana jest indywidualnie przez członków Komisji poprzez przyznanie określonej liczby punktów na formularzu stanowiącym załącznik Nr</w:t>
      </w:r>
      <w:r w:rsidR="00FE2DE5" w:rsidRPr="00186AD4">
        <w:t xml:space="preserve"> </w:t>
      </w:r>
      <w:r w:rsidRPr="00186AD4">
        <w:t>2 do Regulaminu konkursu ofert.</w:t>
      </w:r>
    </w:p>
    <w:p w14:paraId="45B0C92B" w14:textId="77777777" w:rsidR="00490AFE" w:rsidRPr="00186AD4" w:rsidRDefault="00E0455F" w:rsidP="00490AFE">
      <w:pPr>
        <w:jc w:val="both"/>
      </w:pPr>
      <w:r w:rsidRPr="00186AD4">
        <w:t>3</w:t>
      </w:r>
      <w:r w:rsidR="00490AFE" w:rsidRPr="00186AD4">
        <w:t>. Ocenę merytoryczną ustala się przez zsumowanie ocen przydzielonych ofercie przez wszystkich członków Komisji. Zbiorczy formularz oceny ofert stanowi załącznik Nr 3 do Regulaminu konkursu ofert.</w:t>
      </w:r>
    </w:p>
    <w:p w14:paraId="2A2246B9" w14:textId="77777777" w:rsidR="00490AFE" w:rsidRPr="00186AD4" w:rsidRDefault="00E0455F" w:rsidP="00490AFE">
      <w:pPr>
        <w:jc w:val="both"/>
      </w:pPr>
      <w:r w:rsidRPr="00186AD4">
        <w:t>4</w:t>
      </w:r>
      <w:r w:rsidR="00490AFE" w:rsidRPr="00186AD4">
        <w:t>. Oferty, które otrzymają w ocenie merytorycznej poniżej 50 % punktów możliwych do uzyskania, nie otrzymają rekomendacji do dofinansowania.</w:t>
      </w:r>
    </w:p>
    <w:p w14:paraId="1B6C78E2" w14:textId="041E3F5C" w:rsidR="00E401FC" w:rsidRPr="00186AD4" w:rsidRDefault="00490AFE" w:rsidP="00490AFE">
      <w:pPr>
        <w:jc w:val="both"/>
      </w:pPr>
      <w:r w:rsidRPr="00186AD4">
        <w:t xml:space="preserve">6. Na podstawie </w:t>
      </w:r>
      <w:r w:rsidR="00E401FC" w:rsidRPr="00186AD4">
        <w:t>punktowej oceny ofert Komisja konkursowa tworzy listę rankingową ofert rekomendowaną do dofinansowania, aż do wyczerpania środków.</w:t>
      </w:r>
    </w:p>
    <w:p w14:paraId="167511BD" w14:textId="77777777" w:rsidR="00490AFE" w:rsidRPr="00186AD4" w:rsidRDefault="00490AFE" w:rsidP="00490AFE">
      <w:pPr>
        <w:tabs>
          <w:tab w:val="num" w:pos="0"/>
        </w:tabs>
      </w:pPr>
    </w:p>
    <w:p w14:paraId="0FFE5749" w14:textId="77777777" w:rsidR="00490AFE" w:rsidRPr="00186AD4" w:rsidRDefault="00490AFE" w:rsidP="00490AFE">
      <w:pPr>
        <w:jc w:val="center"/>
        <w:rPr>
          <w:b/>
        </w:rPr>
      </w:pPr>
      <w:r w:rsidRPr="00186AD4">
        <w:rPr>
          <w:b/>
        </w:rPr>
        <w:t>§ 1</w:t>
      </w:r>
      <w:r w:rsidR="005C1BB4" w:rsidRPr="00186AD4">
        <w:rPr>
          <w:b/>
        </w:rPr>
        <w:t>1</w:t>
      </w:r>
    </w:p>
    <w:p w14:paraId="2B674BCF" w14:textId="77777777" w:rsidR="00E749FD" w:rsidRPr="00186AD4" w:rsidRDefault="00E749FD" w:rsidP="00E749FD">
      <w:pPr>
        <w:jc w:val="both"/>
        <w:rPr>
          <w:kern w:val="0"/>
          <w:sz w:val="22"/>
          <w:szCs w:val="22"/>
          <w:lang w:eastAsia="en-US"/>
        </w:rPr>
      </w:pPr>
      <w:r w:rsidRPr="00186AD4">
        <w:t>Komisja</w:t>
      </w:r>
      <w:r w:rsidR="00817F86" w:rsidRPr="00186AD4">
        <w:t xml:space="preserve"> konkursowa z przeprowadzonego postępowania</w:t>
      </w:r>
      <w:r w:rsidRPr="00186AD4">
        <w:t xml:space="preserve"> sporządza </w:t>
      </w:r>
      <w:r w:rsidR="00817F86" w:rsidRPr="00186AD4">
        <w:t xml:space="preserve">protokół, </w:t>
      </w:r>
      <w:r w:rsidRPr="00186AD4">
        <w:t xml:space="preserve"> który zawiera następujące elementy:</w:t>
      </w:r>
    </w:p>
    <w:p w14:paraId="34D41832" w14:textId="77777777" w:rsidR="00E749FD" w:rsidRPr="00186AD4" w:rsidRDefault="00E749FD" w:rsidP="00E749FD">
      <w:pPr>
        <w:numPr>
          <w:ilvl w:val="0"/>
          <w:numId w:val="6"/>
        </w:numPr>
        <w:suppressAutoHyphens w:val="0"/>
        <w:jc w:val="both"/>
      </w:pPr>
      <w:r w:rsidRPr="00186AD4">
        <w:t>określenie miejsca i czasu konkursu,</w:t>
      </w:r>
    </w:p>
    <w:p w14:paraId="47B10164" w14:textId="77777777" w:rsidR="00E749FD" w:rsidRPr="00186AD4" w:rsidRDefault="00E749FD" w:rsidP="00E749FD">
      <w:pPr>
        <w:numPr>
          <w:ilvl w:val="0"/>
          <w:numId w:val="6"/>
        </w:numPr>
        <w:suppressAutoHyphens w:val="0"/>
        <w:jc w:val="both"/>
      </w:pPr>
      <w:r w:rsidRPr="00186AD4">
        <w:t>imiona i nazwiska członków Komisji,</w:t>
      </w:r>
    </w:p>
    <w:p w14:paraId="6C8F4140" w14:textId="77777777" w:rsidR="00E749FD" w:rsidRPr="00186AD4" w:rsidRDefault="00E749FD" w:rsidP="00E749FD">
      <w:pPr>
        <w:numPr>
          <w:ilvl w:val="0"/>
          <w:numId w:val="6"/>
        </w:numPr>
        <w:suppressAutoHyphens w:val="0"/>
        <w:jc w:val="both"/>
      </w:pPr>
      <w:r w:rsidRPr="00186AD4">
        <w:t>liczbę zgłoszonych ofert,</w:t>
      </w:r>
    </w:p>
    <w:p w14:paraId="4EC731FB" w14:textId="77777777" w:rsidR="00820101" w:rsidRPr="00186AD4" w:rsidRDefault="00820101" w:rsidP="00E749FD">
      <w:pPr>
        <w:numPr>
          <w:ilvl w:val="0"/>
          <w:numId w:val="6"/>
        </w:numPr>
        <w:suppressAutoHyphens w:val="0"/>
        <w:jc w:val="both"/>
      </w:pPr>
      <w:r w:rsidRPr="00186AD4">
        <w:t>listę ofert zaopiniowanych pozytywnie wraz z propozycją wysokości dotacji na realizację zadania,</w:t>
      </w:r>
    </w:p>
    <w:p w14:paraId="4AD53C3B" w14:textId="17715689" w:rsidR="00E749FD" w:rsidRPr="00186AD4" w:rsidRDefault="00E749FD" w:rsidP="00820101">
      <w:pPr>
        <w:numPr>
          <w:ilvl w:val="0"/>
          <w:numId w:val="6"/>
        </w:numPr>
        <w:suppressAutoHyphens w:val="0"/>
        <w:jc w:val="both"/>
      </w:pPr>
      <w:r w:rsidRPr="00186AD4">
        <w:t xml:space="preserve">listę ofert, które nie uzyskały pozytywnej opinii do </w:t>
      </w:r>
      <w:r w:rsidR="00820101" w:rsidRPr="00186AD4">
        <w:t>realizacji, z podaniem przyczyn.</w:t>
      </w:r>
    </w:p>
    <w:p w14:paraId="7174794C" w14:textId="77777777" w:rsidR="00490AFE" w:rsidRPr="00186AD4" w:rsidRDefault="00490AFE" w:rsidP="00490AFE">
      <w:pPr>
        <w:jc w:val="center"/>
        <w:rPr>
          <w:b/>
        </w:rPr>
      </w:pPr>
    </w:p>
    <w:p w14:paraId="24AFFA59" w14:textId="77777777" w:rsidR="00E401FC" w:rsidRPr="00186AD4" w:rsidRDefault="00E401FC" w:rsidP="00490AFE">
      <w:pPr>
        <w:jc w:val="center"/>
        <w:rPr>
          <w:b/>
        </w:rPr>
      </w:pPr>
    </w:p>
    <w:p w14:paraId="152C7267" w14:textId="77777777" w:rsidR="00E401FC" w:rsidRPr="00186AD4" w:rsidRDefault="00E401FC" w:rsidP="00490AFE">
      <w:pPr>
        <w:jc w:val="center"/>
        <w:rPr>
          <w:b/>
        </w:rPr>
      </w:pPr>
    </w:p>
    <w:p w14:paraId="20DBEF59" w14:textId="77777777" w:rsidR="00E401FC" w:rsidRPr="00186AD4" w:rsidRDefault="00E401FC" w:rsidP="00490AFE">
      <w:pPr>
        <w:jc w:val="center"/>
        <w:rPr>
          <w:b/>
        </w:rPr>
      </w:pPr>
    </w:p>
    <w:p w14:paraId="1C5E5EF5" w14:textId="652D95E2" w:rsidR="00490AFE" w:rsidRPr="00186AD4" w:rsidRDefault="005C1BB4" w:rsidP="00490AFE">
      <w:pPr>
        <w:jc w:val="center"/>
        <w:rPr>
          <w:b/>
        </w:rPr>
      </w:pPr>
      <w:r w:rsidRPr="00186AD4">
        <w:rPr>
          <w:b/>
        </w:rPr>
        <w:lastRenderedPageBreak/>
        <w:t>§ 12</w:t>
      </w:r>
    </w:p>
    <w:p w14:paraId="6D1668E0" w14:textId="72F40DA6" w:rsidR="00080E00" w:rsidRPr="00186AD4" w:rsidRDefault="00080E00" w:rsidP="005C1BB4">
      <w:pPr>
        <w:jc w:val="both"/>
      </w:pPr>
      <w:r w:rsidRPr="00186AD4">
        <w:t xml:space="preserve">1.Przewodniczący Komisji przedstawia Prezydentowi Miasta Świnoujście informację na temat zaopiniowanych ofert </w:t>
      </w:r>
      <w:r w:rsidRPr="00186AD4">
        <w:rPr>
          <w:lang w:bidi="en-US"/>
        </w:rPr>
        <w:t xml:space="preserve">oraz listę rekomendowanych do dofinasowania podmiotów. </w:t>
      </w:r>
    </w:p>
    <w:p w14:paraId="693AA317" w14:textId="384D1EAA" w:rsidR="009A335F" w:rsidRPr="00186AD4" w:rsidRDefault="00080E00" w:rsidP="00080E00">
      <w:pPr>
        <w:jc w:val="both"/>
      </w:pPr>
      <w:r w:rsidRPr="00186AD4">
        <w:t>2.</w:t>
      </w:r>
      <w:r w:rsidR="00490AFE" w:rsidRPr="00186AD4">
        <w:t xml:space="preserve">Przewodniczący Komisji przedstawia Prezydentowi Miasta Świnoujście </w:t>
      </w:r>
      <w:r w:rsidR="00FE75BF" w:rsidRPr="00186AD4">
        <w:t xml:space="preserve">informację na temat przeprowadzonego postepowania </w:t>
      </w:r>
      <w:r w:rsidRPr="00186AD4">
        <w:t xml:space="preserve">konkursowego za pośrednictwem Wydziału Zdrowia </w:t>
      </w:r>
      <w:r w:rsidRPr="00186AD4">
        <w:br/>
        <w:t xml:space="preserve">i Polityki Społecznej, załączając protokół końcowy z posiedzenia Komisji Konkursowej. </w:t>
      </w:r>
    </w:p>
    <w:sectPr w:rsidR="009A335F" w:rsidRPr="00186AD4" w:rsidSect="003519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A"/>
    <w:multiLevelType w:val="multilevel"/>
    <w:tmpl w:val="F3F47516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05808"/>
    <w:multiLevelType w:val="hybridMultilevel"/>
    <w:tmpl w:val="06648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DF"/>
    <w:rsid w:val="00080E00"/>
    <w:rsid w:val="000B301F"/>
    <w:rsid w:val="00100E00"/>
    <w:rsid w:val="00186AD4"/>
    <w:rsid w:val="00204AB6"/>
    <w:rsid w:val="00243197"/>
    <w:rsid w:val="002702C1"/>
    <w:rsid w:val="00271AAF"/>
    <w:rsid w:val="002A2A79"/>
    <w:rsid w:val="00302C68"/>
    <w:rsid w:val="00304989"/>
    <w:rsid w:val="0031246D"/>
    <w:rsid w:val="003240F7"/>
    <w:rsid w:val="00327962"/>
    <w:rsid w:val="00345A47"/>
    <w:rsid w:val="00351999"/>
    <w:rsid w:val="003A67FC"/>
    <w:rsid w:val="003C0C5E"/>
    <w:rsid w:val="003E59B3"/>
    <w:rsid w:val="00402892"/>
    <w:rsid w:val="00490AFE"/>
    <w:rsid w:val="004A1925"/>
    <w:rsid w:val="004C6476"/>
    <w:rsid w:val="004D1AD7"/>
    <w:rsid w:val="00585A47"/>
    <w:rsid w:val="005C1BB4"/>
    <w:rsid w:val="006043E6"/>
    <w:rsid w:val="00623F42"/>
    <w:rsid w:val="00655D36"/>
    <w:rsid w:val="006A7B24"/>
    <w:rsid w:val="006E4F5C"/>
    <w:rsid w:val="007445D5"/>
    <w:rsid w:val="00754DF2"/>
    <w:rsid w:val="007B72C2"/>
    <w:rsid w:val="007F39D6"/>
    <w:rsid w:val="00817F86"/>
    <w:rsid w:val="00820101"/>
    <w:rsid w:val="008769F2"/>
    <w:rsid w:val="008977D3"/>
    <w:rsid w:val="008C2E32"/>
    <w:rsid w:val="009228BA"/>
    <w:rsid w:val="009A335F"/>
    <w:rsid w:val="009E0FBC"/>
    <w:rsid w:val="00A0278D"/>
    <w:rsid w:val="00A06DDF"/>
    <w:rsid w:val="00A203F7"/>
    <w:rsid w:val="00A80C6E"/>
    <w:rsid w:val="00A87237"/>
    <w:rsid w:val="00AB3D2C"/>
    <w:rsid w:val="00AD28E5"/>
    <w:rsid w:val="00B95494"/>
    <w:rsid w:val="00BB5711"/>
    <w:rsid w:val="00BD0E8A"/>
    <w:rsid w:val="00CA0238"/>
    <w:rsid w:val="00CC43E7"/>
    <w:rsid w:val="00D27FBE"/>
    <w:rsid w:val="00D87B70"/>
    <w:rsid w:val="00E0455F"/>
    <w:rsid w:val="00E401FC"/>
    <w:rsid w:val="00E749FD"/>
    <w:rsid w:val="00EA0F7C"/>
    <w:rsid w:val="00F12592"/>
    <w:rsid w:val="00F54AA3"/>
    <w:rsid w:val="00F84FD5"/>
    <w:rsid w:val="00FE2DE5"/>
    <w:rsid w:val="00FE75B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796"/>
  <w15:chartTrackingRefBased/>
  <w15:docId w15:val="{211AFA90-59F6-446B-ACA6-EA4036B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02C68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02C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C6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02C68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02C68"/>
    <w:pPr>
      <w:ind w:left="709" w:hanging="709"/>
    </w:pPr>
    <w:rPr>
      <w:szCs w:val="20"/>
    </w:rPr>
  </w:style>
  <w:style w:type="paragraph" w:styleId="Bezodstpw">
    <w:name w:val="No Spacing"/>
    <w:uiPriority w:val="1"/>
    <w:qFormat/>
    <w:rsid w:val="00204A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9F2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1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71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0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7</cp:revision>
  <cp:lastPrinted>2024-01-30T09:19:00Z</cp:lastPrinted>
  <dcterms:created xsi:type="dcterms:W3CDTF">2024-02-14T06:43:00Z</dcterms:created>
  <dcterms:modified xsi:type="dcterms:W3CDTF">2024-02-20T11:13:00Z</dcterms:modified>
</cp:coreProperties>
</file>