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bookmarkStart w:id="0" w:name="_GoBack"/>
      <w:bookmarkEnd w:id="0"/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:rsidR="00481DD3" w:rsidRPr="00B01A54" w:rsidRDefault="00481DD3" w:rsidP="00481DD3">
      <w:pPr>
        <w:spacing w:before="240"/>
        <w:jc w:val="center"/>
        <w:rPr>
          <w:rFonts w:asciiTheme="minorHAnsi" w:eastAsia="Arial" w:hAnsiTheme="minorHAnsi" w:cs="Calibri"/>
          <w:bCs/>
          <w:i/>
        </w:rPr>
      </w:pPr>
      <w:r w:rsidRPr="00B01A54">
        <w:rPr>
          <w:rFonts w:asciiTheme="minorHAnsi" w:eastAsia="Arial" w:hAnsiTheme="minorHAnsi" w:cs="Calibri"/>
          <w:bCs/>
          <w:i/>
        </w:rPr>
        <w:t>WZÓR</w:t>
      </w:r>
    </w:p>
    <w:p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2018 R. POZ. 450, Z PÓŹN. ZM.)</w:t>
      </w:r>
    </w:p>
    <w:p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lastRenderedPageBreak/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na rok ………………. </w:t>
            </w:r>
          </w:p>
          <w:p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22"/>
      </w:tblGrid>
      <w:tr w:rsidR="00E07C9D" w:rsidRPr="00D97AAD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55"/>
        <w:gridCol w:w="1373"/>
        <w:gridCol w:w="1292"/>
        <w:gridCol w:w="1364"/>
        <w:gridCol w:w="1163"/>
        <w:gridCol w:w="1451"/>
        <w:gridCol w:w="1017"/>
        <w:gridCol w:w="1161"/>
        <w:gridCol w:w="1017"/>
      </w:tblGrid>
      <w:tr w:rsidR="005C3B47" w:rsidRPr="003A2508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:rsidTr="003A2508">
        <w:tc>
          <w:tcPr>
            <w:tcW w:w="484" w:type="pct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051ED5">
        <w:tc>
          <w:tcPr>
            <w:tcW w:w="484" w:type="pct"/>
          </w:tcPr>
          <w:p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5C3B47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:rsidTr="004D1EA3">
        <w:tc>
          <w:tcPr>
            <w:tcW w:w="4966" w:type="dxa"/>
            <w:gridSpan w:val="2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56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46"/>
      </w:tblGrid>
      <w:tr w:rsidR="00F548C5" w:rsidRPr="00D97AAD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5F1B" w:rsidRDefault="00085F1B">
      <w:r>
        <w:separator/>
      </w:r>
    </w:p>
  </w:endnote>
  <w:endnote w:type="continuationSeparator" w:id="0">
    <w:p w:rsidR="00085F1B" w:rsidRDefault="00085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06071464"/>
      <w:docPartObj>
        <w:docPartGallery w:val="Page Numbers (Bottom of Page)"/>
        <w:docPartUnique/>
      </w:docPartObj>
    </w:sdtPr>
    <w:sdtEndPr/>
    <w:sdtContent>
      <w:p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DB3CE3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5F1B" w:rsidRDefault="00085F1B">
      <w:r>
        <w:separator/>
      </w:r>
    </w:p>
  </w:footnote>
  <w:footnote w:type="continuationSeparator" w:id="0">
    <w:p w:rsidR="00085F1B" w:rsidRDefault="00085F1B">
      <w:r>
        <w:continuationSeparator/>
      </w:r>
    </w:p>
  </w:footnote>
  <w:footnote w:id="1">
    <w:p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27"/>
  </w:num>
  <w:num w:numId="11">
    <w:abstractNumId w:val="32"/>
  </w:num>
  <w:num w:numId="12">
    <w:abstractNumId w:val="26"/>
  </w:num>
  <w:num w:numId="13">
    <w:abstractNumId w:val="30"/>
  </w:num>
  <w:num w:numId="14">
    <w:abstractNumId w:val="33"/>
  </w:num>
  <w:num w:numId="15">
    <w:abstractNumId w:val="0"/>
  </w:num>
  <w:num w:numId="16">
    <w:abstractNumId w:val="19"/>
  </w:num>
  <w:num w:numId="17">
    <w:abstractNumId w:val="23"/>
  </w:num>
  <w:num w:numId="18">
    <w:abstractNumId w:val="11"/>
  </w:num>
  <w:num w:numId="19">
    <w:abstractNumId w:val="28"/>
  </w:num>
  <w:num w:numId="20">
    <w:abstractNumId w:val="37"/>
  </w:num>
  <w:num w:numId="21">
    <w:abstractNumId w:val="35"/>
  </w:num>
  <w:num w:numId="22">
    <w:abstractNumId w:val="12"/>
  </w:num>
  <w:num w:numId="23">
    <w:abstractNumId w:val="15"/>
  </w:num>
  <w:num w:numId="2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</w:num>
  <w:num w:numId="26">
    <w:abstractNumId w:val="13"/>
  </w:num>
  <w:num w:numId="27">
    <w:abstractNumId w:val="18"/>
  </w:num>
  <w:num w:numId="28">
    <w:abstractNumId w:val="14"/>
  </w:num>
  <w:num w:numId="29">
    <w:abstractNumId w:val="36"/>
  </w:num>
  <w:num w:numId="30">
    <w:abstractNumId w:val="25"/>
  </w:num>
  <w:num w:numId="31">
    <w:abstractNumId w:val="17"/>
  </w:num>
  <w:num w:numId="32">
    <w:abstractNumId w:val="31"/>
  </w:num>
  <w:num w:numId="33">
    <w:abstractNumId w:val="29"/>
  </w:num>
  <w:num w:numId="34">
    <w:abstractNumId w:val="24"/>
  </w:num>
  <w:num w:numId="35">
    <w:abstractNumId w:val="10"/>
  </w:num>
  <w:num w:numId="36">
    <w:abstractNumId w:val="21"/>
  </w:num>
  <w:num w:numId="37">
    <w:abstractNumId w:val="16"/>
  </w:num>
  <w:num w:numId="3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19F"/>
    <w:rsid w:val="000439B1"/>
    <w:rsid w:val="000448D5"/>
    <w:rsid w:val="00044BC3"/>
    <w:rsid w:val="00044D08"/>
    <w:rsid w:val="00046278"/>
    <w:rsid w:val="00046414"/>
    <w:rsid w:val="000465CC"/>
    <w:rsid w:val="00050589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5F1B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343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28F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028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109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46A4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3CE3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B93"/>
    <w:rsid w:val="00EB3FE8"/>
    <w:rsid w:val="00EB6794"/>
    <w:rsid w:val="00EB772E"/>
    <w:rsid w:val="00EB7AF4"/>
    <w:rsid w:val="00EB7AFB"/>
    <w:rsid w:val="00EC2D9A"/>
    <w:rsid w:val="00EC3EC6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1FA3829-4CB0-4BFE-8836-ADCA855C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E4A97-1B15-408D-A804-9ACBD0E33F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962</Words>
  <Characters>5776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Łazicka Anna</cp:lastModifiedBy>
  <cp:revision>2</cp:revision>
  <cp:lastPrinted>2018-10-01T08:37:00Z</cp:lastPrinted>
  <dcterms:created xsi:type="dcterms:W3CDTF">2022-12-23T12:50:00Z</dcterms:created>
  <dcterms:modified xsi:type="dcterms:W3CDTF">2022-12-23T12:50:00Z</dcterms:modified>
</cp:coreProperties>
</file>