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D5" w:rsidRPr="00F67D12" w:rsidRDefault="000F78D5" w:rsidP="00B06441">
      <w:pPr>
        <w:spacing w:before="120"/>
        <w:jc w:val="center"/>
        <w:rPr>
          <w:b/>
        </w:rPr>
      </w:pPr>
      <w:r w:rsidRPr="00F67D12">
        <w:rPr>
          <w:b/>
        </w:rPr>
        <w:t>ANKIETA OCENY DZIAŁANIA URZĘDU MIASTA ŚWINOUJŚCIE</w:t>
      </w:r>
    </w:p>
    <w:p w:rsidR="000F78D5" w:rsidRPr="00EC14C8" w:rsidRDefault="000F78D5" w:rsidP="003B733B">
      <w:pPr>
        <w:spacing w:before="120"/>
        <w:jc w:val="both"/>
      </w:pPr>
      <w:r w:rsidRPr="00EC14C8">
        <w:t>Szanowni Interesanci Urzędu Miasta Świnoujście,</w:t>
      </w:r>
      <w:r w:rsidR="00252B70">
        <w:t xml:space="preserve"> </w:t>
      </w:r>
      <w:r w:rsidRPr="00EC14C8">
        <w:t>w trosce o podnoszenie</w:t>
      </w:r>
      <w:r w:rsidR="008F6FC0">
        <w:t xml:space="preserve"> jakości świadczonych w naszym U</w:t>
      </w:r>
      <w:r w:rsidRPr="00EC14C8">
        <w:t>rzędzie usług publicznych</w:t>
      </w:r>
      <w:r w:rsidR="008F6FC0">
        <w:t>,</w:t>
      </w:r>
      <w:r w:rsidRPr="00EC14C8">
        <w:t xml:space="preserve"> uprzejmie proszę o wypełnienie krótkiej ankiety. Państwa opinie, uwagi i wnioski zostaną wnikliwie przeanalizowane i będą pomocne w ocenie działania Urzędu Miasta Świnoujście.</w:t>
      </w:r>
    </w:p>
    <w:p w:rsidR="000F78D5" w:rsidRPr="00EC14C8" w:rsidRDefault="000F78D5" w:rsidP="003B733B">
      <w:pPr>
        <w:spacing w:before="120"/>
        <w:ind w:left="4536"/>
        <w:jc w:val="center"/>
      </w:pPr>
      <w:r w:rsidRPr="00EC14C8">
        <w:t>Prezydent Miasta Świnoujście</w:t>
      </w:r>
    </w:p>
    <w:p w:rsidR="000F78D5" w:rsidRPr="00EC14C8" w:rsidRDefault="000F78D5" w:rsidP="003B733B">
      <w:pPr>
        <w:spacing w:after="120"/>
        <w:ind w:left="4536"/>
        <w:jc w:val="center"/>
      </w:pPr>
      <w:r w:rsidRPr="00EC14C8">
        <w:t>Joanna Agatowska</w:t>
      </w:r>
    </w:p>
    <w:p w:rsidR="00F67D12" w:rsidRDefault="00771159" w:rsidP="006965C8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693">
        <w:rPr>
          <w:rFonts w:ascii="Times New Roman" w:hAnsi="Times New Roman" w:cs="Times New Roman"/>
          <w:b/>
          <w:sz w:val="24"/>
          <w:szCs w:val="24"/>
        </w:rPr>
        <w:t>Czy załatwiana przez Panią/Pana sprawa jest/była związana z:</w:t>
      </w:r>
    </w:p>
    <w:tbl>
      <w:tblPr>
        <w:tblStyle w:val="Tabela-Siatka"/>
        <w:tblW w:w="90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  <w:gridCol w:w="6"/>
      </w:tblGrid>
      <w:tr w:rsidR="003E520C" w:rsidRPr="003E520C" w:rsidTr="00802E58">
        <w:trPr>
          <w:gridAfter w:val="1"/>
          <w:wAfter w:w="6" w:type="dxa"/>
          <w:jc w:val="center"/>
        </w:trPr>
        <w:tc>
          <w:tcPr>
            <w:tcW w:w="4535" w:type="dxa"/>
          </w:tcPr>
          <w:p w:rsidR="003E520C" w:rsidRPr="003E520C" w:rsidRDefault="003E520C" w:rsidP="003E520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0C">
              <w:rPr>
                <w:rFonts w:ascii="Times New Roman" w:hAnsi="Times New Roman" w:cs="Times New Roman"/>
                <w:sz w:val="24"/>
                <w:szCs w:val="24"/>
              </w:rPr>
              <w:t>Wydaniem decyzji administracyjnej</w:t>
            </w:r>
          </w:p>
          <w:p w:rsidR="003E520C" w:rsidRPr="003E520C" w:rsidRDefault="003E520C" w:rsidP="003E520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0C">
              <w:rPr>
                <w:rFonts w:ascii="Times New Roman" w:hAnsi="Times New Roman" w:cs="Times New Roman"/>
                <w:sz w:val="24"/>
                <w:szCs w:val="24"/>
              </w:rPr>
              <w:t>Złożeniem skargi</w:t>
            </w:r>
          </w:p>
        </w:tc>
        <w:tc>
          <w:tcPr>
            <w:tcW w:w="4535" w:type="dxa"/>
          </w:tcPr>
          <w:p w:rsidR="003E520C" w:rsidRPr="003E520C" w:rsidRDefault="003E520C" w:rsidP="003E520C">
            <w:pPr>
              <w:pStyle w:val="Akapitzlist"/>
              <w:numPr>
                <w:ilvl w:val="0"/>
                <w:numId w:val="16"/>
              </w:numPr>
              <w:spacing w:after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0C">
              <w:rPr>
                <w:rFonts w:ascii="Times New Roman" w:hAnsi="Times New Roman" w:cs="Times New Roman"/>
                <w:sz w:val="24"/>
                <w:szCs w:val="24"/>
              </w:rPr>
              <w:t>Uzyskaniem informacji publicznej</w:t>
            </w:r>
          </w:p>
          <w:p w:rsidR="003E520C" w:rsidRPr="003E520C" w:rsidRDefault="003E520C" w:rsidP="003E520C">
            <w:pPr>
              <w:pStyle w:val="Akapitzlist"/>
              <w:numPr>
                <w:ilvl w:val="0"/>
                <w:numId w:val="16"/>
              </w:numPr>
              <w:spacing w:after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0C">
              <w:rPr>
                <w:rFonts w:ascii="Times New Roman" w:hAnsi="Times New Roman" w:cs="Times New Roman"/>
                <w:sz w:val="24"/>
                <w:szCs w:val="24"/>
              </w:rPr>
              <w:t>Inną kwestią (proszę podać jaką?)</w:t>
            </w:r>
          </w:p>
        </w:tc>
      </w:tr>
      <w:tr w:rsidR="00771159" w:rsidRPr="00F67D12" w:rsidTr="00802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  <w:jc w:val="center"/>
        </w:trPr>
        <w:tc>
          <w:tcPr>
            <w:tcW w:w="9071" w:type="dxa"/>
            <w:gridSpan w:val="3"/>
          </w:tcPr>
          <w:p w:rsidR="00771159" w:rsidRPr="00F67D12" w:rsidRDefault="00771159" w:rsidP="006965C8">
            <w:pPr>
              <w:jc w:val="both"/>
            </w:pPr>
          </w:p>
        </w:tc>
      </w:tr>
    </w:tbl>
    <w:p w:rsidR="00771159" w:rsidRPr="00BB07A7" w:rsidRDefault="004030D2" w:rsidP="003B733B">
      <w:pPr>
        <w:pStyle w:val="Akapitzlist"/>
        <w:numPr>
          <w:ilvl w:val="0"/>
          <w:numId w:val="15"/>
        </w:numPr>
        <w:spacing w:before="120" w:after="120"/>
        <w:ind w:left="357"/>
        <w:contextualSpacing w:val="0"/>
        <w:jc w:val="both"/>
        <w:rPr>
          <w:rFonts w:ascii="Times New Roman" w:hAnsi="Times New Roman" w:cs="Times New Roman"/>
          <w:sz w:val="24"/>
        </w:rPr>
      </w:pPr>
      <w:r w:rsidRPr="00BB07A7">
        <w:rPr>
          <w:rFonts w:ascii="Times New Roman" w:hAnsi="Times New Roman" w:cs="Times New Roman"/>
          <w:b/>
          <w:sz w:val="24"/>
        </w:rPr>
        <w:t>Jaka jest Pani</w:t>
      </w:r>
      <w:r w:rsidR="00771159" w:rsidRPr="00BB07A7">
        <w:rPr>
          <w:rFonts w:ascii="Times New Roman" w:hAnsi="Times New Roman" w:cs="Times New Roman"/>
          <w:b/>
          <w:sz w:val="24"/>
        </w:rPr>
        <w:t>/Pan</w:t>
      </w:r>
      <w:r w:rsidRPr="00BB07A7">
        <w:rPr>
          <w:rFonts w:ascii="Times New Roman" w:hAnsi="Times New Roman" w:cs="Times New Roman"/>
          <w:b/>
          <w:sz w:val="24"/>
        </w:rPr>
        <w:t>a</w:t>
      </w:r>
      <w:r w:rsidR="00771159" w:rsidRPr="00BB07A7">
        <w:rPr>
          <w:rFonts w:ascii="Times New Roman" w:hAnsi="Times New Roman" w:cs="Times New Roman"/>
          <w:b/>
          <w:sz w:val="24"/>
        </w:rPr>
        <w:t xml:space="preserve"> ocena pracy naszego Urzędu przy uwzględnieniu wymienionych czynników?</w:t>
      </w:r>
      <w:r w:rsidR="00BB07A7">
        <w:rPr>
          <w:rFonts w:ascii="Times New Roman" w:hAnsi="Times New Roman" w:cs="Times New Roman"/>
          <w:b/>
          <w:sz w:val="24"/>
        </w:rPr>
        <w:t xml:space="preserve"> </w:t>
      </w:r>
      <w:r w:rsidR="00771159" w:rsidRPr="00BB07A7">
        <w:rPr>
          <w:rFonts w:ascii="Times New Roman" w:hAnsi="Times New Roman" w:cs="Times New Roman"/>
          <w:sz w:val="24"/>
        </w:rPr>
        <w:t>(</w:t>
      </w:r>
      <w:proofErr w:type="gramStart"/>
      <w:r w:rsidR="00771159" w:rsidRPr="00BB07A7">
        <w:rPr>
          <w:rFonts w:ascii="Times New Roman" w:hAnsi="Times New Roman" w:cs="Times New Roman"/>
          <w:sz w:val="24"/>
        </w:rPr>
        <w:t>proszę</w:t>
      </w:r>
      <w:proofErr w:type="gramEnd"/>
      <w:r w:rsidR="00771159" w:rsidRPr="00BB07A7">
        <w:rPr>
          <w:rFonts w:ascii="Times New Roman" w:hAnsi="Times New Roman" w:cs="Times New Roman"/>
          <w:sz w:val="24"/>
        </w:rPr>
        <w:t xml:space="preserve"> dokonać oceny w skali od 1 do 3, gdzie 1 – poniżej oczekiwań, 2 – zgodnie z oczekiwaniami, 3 – powyżej oczekiwań)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829"/>
        <w:gridCol w:w="829"/>
        <w:gridCol w:w="4296"/>
      </w:tblGrid>
      <w:tr w:rsidR="00771159" w:rsidRPr="00510F78" w:rsidTr="00193666">
        <w:trPr>
          <w:trHeight w:val="397"/>
          <w:jc w:val="center"/>
        </w:trPr>
        <w:tc>
          <w:tcPr>
            <w:tcW w:w="828" w:type="dxa"/>
            <w:vAlign w:val="center"/>
          </w:tcPr>
          <w:p w:rsidR="00771159" w:rsidRPr="00510F78" w:rsidRDefault="00771159" w:rsidP="00035651">
            <w:pPr>
              <w:ind w:left="-105"/>
              <w:jc w:val="center"/>
              <w:rPr>
                <w:rFonts w:ascii="Times New Roman" w:hAnsi="Times New Roman" w:cs="Times New Roman"/>
              </w:rPr>
            </w:pPr>
            <w:r w:rsidRPr="00510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vAlign w:val="center"/>
          </w:tcPr>
          <w:p w:rsidR="00771159" w:rsidRPr="00510F78" w:rsidRDefault="00771159" w:rsidP="00035651">
            <w:pPr>
              <w:ind w:left="-79"/>
              <w:jc w:val="center"/>
              <w:rPr>
                <w:rFonts w:ascii="Times New Roman" w:hAnsi="Times New Roman" w:cs="Times New Roman"/>
              </w:rPr>
            </w:pPr>
            <w:r w:rsidRPr="00510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vAlign w:val="center"/>
          </w:tcPr>
          <w:p w:rsidR="00771159" w:rsidRPr="00510F78" w:rsidRDefault="00771159" w:rsidP="00035651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510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96" w:type="dxa"/>
          </w:tcPr>
          <w:p w:rsidR="00771159" w:rsidRPr="00510F78" w:rsidRDefault="00771159" w:rsidP="00510F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159" w:rsidRPr="00510F78" w:rsidTr="00035651">
        <w:trPr>
          <w:trHeight w:val="397"/>
          <w:jc w:val="center"/>
        </w:trPr>
        <w:tc>
          <w:tcPr>
            <w:tcW w:w="828" w:type="dxa"/>
            <w:vAlign w:val="bottom"/>
          </w:tcPr>
          <w:p w:rsidR="00771159" w:rsidRPr="00D807FD" w:rsidRDefault="00771159" w:rsidP="00035651">
            <w:pPr>
              <w:pStyle w:val="Akapitzlist"/>
              <w:numPr>
                <w:ilvl w:val="0"/>
                <w:numId w:val="22"/>
              </w:numPr>
              <w:spacing w:after="0"/>
              <w:ind w:left="285" w:hanging="28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829" w:type="dxa"/>
            <w:vAlign w:val="bottom"/>
          </w:tcPr>
          <w:p w:rsidR="00771159" w:rsidRPr="00D807FD" w:rsidRDefault="00771159" w:rsidP="00035651">
            <w:pPr>
              <w:pStyle w:val="Akapitzlist"/>
              <w:numPr>
                <w:ilvl w:val="0"/>
                <w:numId w:val="22"/>
              </w:numPr>
              <w:spacing w:after="0"/>
              <w:ind w:left="285" w:hanging="28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829" w:type="dxa"/>
            <w:vAlign w:val="bottom"/>
          </w:tcPr>
          <w:p w:rsidR="00771159" w:rsidRPr="00D807FD" w:rsidRDefault="00771159" w:rsidP="00035651">
            <w:pPr>
              <w:pStyle w:val="Akapitzlist"/>
              <w:numPr>
                <w:ilvl w:val="0"/>
                <w:numId w:val="22"/>
              </w:numPr>
              <w:spacing w:after="0"/>
              <w:ind w:left="285" w:hanging="28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4296" w:type="dxa"/>
            <w:vAlign w:val="center"/>
          </w:tcPr>
          <w:p w:rsidR="00771159" w:rsidRPr="00510F78" w:rsidRDefault="00771159" w:rsidP="00035651">
            <w:pPr>
              <w:rPr>
                <w:rFonts w:ascii="Times New Roman" w:hAnsi="Times New Roman" w:cs="Times New Roman"/>
              </w:rPr>
            </w:pPr>
            <w:r w:rsidRPr="00510F78">
              <w:rPr>
                <w:rFonts w:ascii="Times New Roman" w:hAnsi="Times New Roman" w:cs="Times New Roman"/>
              </w:rPr>
              <w:t>Kompetencje i fachowość pracowników</w:t>
            </w:r>
          </w:p>
        </w:tc>
      </w:tr>
      <w:tr w:rsidR="00771159" w:rsidRPr="00510F78" w:rsidTr="00035651">
        <w:trPr>
          <w:trHeight w:val="397"/>
          <w:jc w:val="center"/>
        </w:trPr>
        <w:tc>
          <w:tcPr>
            <w:tcW w:w="828" w:type="dxa"/>
            <w:vAlign w:val="bottom"/>
          </w:tcPr>
          <w:p w:rsidR="00771159" w:rsidRPr="00D807FD" w:rsidRDefault="00771159" w:rsidP="00035651">
            <w:pPr>
              <w:pStyle w:val="Akapitzlist"/>
              <w:numPr>
                <w:ilvl w:val="0"/>
                <w:numId w:val="22"/>
              </w:numPr>
              <w:spacing w:after="0"/>
              <w:ind w:left="285" w:hanging="28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829" w:type="dxa"/>
            <w:vAlign w:val="bottom"/>
          </w:tcPr>
          <w:p w:rsidR="00771159" w:rsidRPr="00D807FD" w:rsidRDefault="00771159" w:rsidP="00035651">
            <w:pPr>
              <w:pStyle w:val="Akapitzlist"/>
              <w:numPr>
                <w:ilvl w:val="0"/>
                <w:numId w:val="22"/>
              </w:numPr>
              <w:spacing w:after="0"/>
              <w:ind w:left="285" w:hanging="28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829" w:type="dxa"/>
            <w:vAlign w:val="bottom"/>
          </w:tcPr>
          <w:p w:rsidR="00771159" w:rsidRPr="00D807FD" w:rsidRDefault="00771159" w:rsidP="00035651">
            <w:pPr>
              <w:pStyle w:val="Akapitzlist"/>
              <w:numPr>
                <w:ilvl w:val="0"/>
                <w:numId w:val="22"/>
              </w:numPr>
              <w:spacing w:after="0"/>
              <w:ind w:left="285" w:hanging="28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4296" w:type="dxa"/>
            <w:vAlign w:val="center"/>
          </w:tcPr>
          <w:p w:rsidR="00771159" w:rsidRPr="00510F78" w:rsidRDefault="00771159" w:rsidP="00035651">
            <w:pPr>
              <w:rPr>
                <w:rFonts w:ascii="Times New Roman" w:hAnsi="Times New Roman" w:cs="Times New Roman"/>
              </w:rPr>
            </w:pPr>
            <w:r w:rsidRPr="00510F78">
              <w:rPr>
                <w:rFonts w:ascii="Times New Roman" w:hAnsi="Times New Roman" w:cs="Times New Roman"/>
              </w:rPr>
              <w:t>Kultura osobista pracowników</w:t>
            </w:r>
          </w:p>
        </w:tc>
      </w:tr>
      <w:tr w:rsidR="00771159" w:rsidRPr="00510F78" w:rsidTr="00035651">
        <w:trPr>
          <w:trHeight w:val="397"/>
          <w:jc w:val="center"/>
        </w:trPr>
        <w:tc>
          <w:tcPr>
            <w:tcW w:w="828" w:type="dxa"/>
            <w:vAlign w:val="bottom"/>
          </w:tcPr>
          <w:p w:rsidR="00771159" w:rsidRPr="00D807FD" w:rsidRDefault="00771159" w:rsidP="00035651">
            <w:pPr>
              <w:pStyle w:val="Akapitzlist"/>
              <w:numPr>
                <w:ilvl w:val="0"/>
                <w:numId w:val="22"/>
              </w:numPr>
              <w:spacing w:after="0"/>
              <w:ind w:left="285" w:hanging="28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829" w:type="dxa"/>
            <w:vAlign w:val="bottom"/>
          </w:tcPr>
          <w:p w:rsidR="00771159" w:rsidRPr="00D807FD" w:rsidRDefault="00771159" w:rsidP="00035651">
            <w:pPr>
              <w:pStyle w:val="Akapitzlist"/>
              <w:numPr>
                <w:ilvl w:val="0"/>
                <w:numId w:val="22"/>
              </w:numPr>
              <w:spacing w:after="0"/>
              <w:ind w:left="285" w:hanging="28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829" w:type="dxa"/>
            <w:vAlign w:val="bottom"/>
          </w:tcPr>
          <w:p w:rsidR="00771159" w:rsidRPr="00D807FD" w:rsidRDefault="00771159" w:rsidP="00035651">
            <w:pPr>
              <w:pStyle w:val="Akapitzlist"/>
              <w:numPr>
                <w:ilvl w:val="0"/>
                <w:numId w:val="22"/>
              </w:numPr>
              <w:spacing w:after="0"/>
              <w:ind w:left="285" w:hanging="28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4296" w:type="dxa"/>
            <w:vAlign w:val="center"/>
          </w:tcPr>
          <w:p w:rsidR="00771159" w:rsidRPr="00510F78" w:rsidRDefault="00771159" w:rsidP="00035651">
            <w:pPr>
              <w:rPr>
                <w:rFonts w:ascii="Times New Roman" w:hAnsi="Times New Roman" w:cs="Times New Roman"/>
              </w:rPr>
            </w:pPr>
            <w:r w:rsidRPr="00510F78">
              <w:rPr>
                <w:rFonts w:ascii="Times New Roman" w:hAnsi="Times New Roman" w:cs="Times New Roman"/>
              </w:rPr>
              <w:t>Terminowość załatwienia sprawy</w:t>
            </w:r>
          </w:p>
        </w:tc>
      </w:tr>
    </w:tbl>
    <w:p w:rsidR="00771159" w:rsidRPr="000E0086" w:rsidRDefault="00771159" w:rsidP="003B733B">
      <w:pPr>
        <w:pStyle w:val="Akapitzlist"/>
        <w:numPr>
          <w:ilvl w:val="0"/>
          <w:numId w:val="15"/>
        </w:numPr>
        <w:spacing w:before="120" w:after="120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693">
        <w:rPr>
          <w:rFonts w:ascii="Times New Roman" w:hAnsi="Times New Roman" w:cs="Times New Roman"/>
          <w:b/>
          <w:sz w:val="24"/>
          <w:szCs w:val="24"/>
        </w:rPr>
        <w:t>Proszę o ocenę Urzędu na tle innych urzędów i instytucji publicznych:</w:t>
      </w:r>
    </w:p>
    <w:tbl>
      <w:tblPr>
        <w:tblStyle w:val="Tabela-Siatka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0368B" w:rsidRPr="000E0086" w:rsidTr="000E0086">
        <w:trPr>
          <w:jc w:val="center"/>
        </w:trPr>
        <w:tc>
          <w:tcPr>
            <w:tcW w:w="4535" w:type="dxa"/>
          </w:tcPr>
          <w:p w:rsidR="00D0368B" w:rsidRPr="000E0086" w:rsidRDefault="00D0368B" w:rsidP="000E0086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 w:rsidRPr="000E0086">
              <w:rPr>
                <w:rFonts w:ascii="Times New Roman" w:hAnsi="Times New Roman" w:cs="Times New Roman"/>
                <w:sz w:val="24"/>
              </w:rPr>
              <w:t>Bardzo dobra</w:t>
            </w:r>
          </w:p>
          <w:p w:rsidR="00D0368B" w:rsidRPr="000E0086" w:rsidRDefault="00D0368B" w:rsidP="000E0086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 w:rsidRPr="000E0086">
              <w:rPr>
                <w:rFonts w:ascii="Times New Roman" w:hAnsi="Times New Roman" w:cs="Times New Roman"/>
                <w:sz w:val="24"/>
              </w:rPr>
              <w:t xml:space="preserve">Dobra </w:t>
            </w:r>
          </w:p>
        </w:tc>
        <w:tc>
          <w:tcPr>
            <w:tcW w:w="4535" w:type="dxa"/>
          </w:tcPr>
          <w:p w:rsidR="00D0368B" w:rsidRPr="000E0086" w:rsidRDefault="00527E23" w:rsidP="000E008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 w:rsidRPr="000E0086">
              <w:rPr>
                <w:rFonts w:ascii="Times New Roman" w:hAnsi="Times New Roman" w:cs="Times New Roman"/>
                <w:sz w:val="24"/>
              </w:rPr>
              <w:t>Przeciętna</w:t>
            </w:r>
          </w:p>
          <w:p w:rsidR="00527E23" w:rsidRPr="000E0086" w:rsidRDefault="00527E23" w:rsidP="000E0086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 w:rsidRPr="000E0086">
              <w:rPr>
                <w:rFonts w:ascii="Times New Roman" w:hAnsi="Times New Roman" w:cs="Times New Roman"/>
                <w:sz w:val="24"/>
              </w:rPr>
              <w:t>Zła</w:t>
            </w:r>
          </w:p>
        </w:tc>
      </w:tr>
    </w:tbl>
    <w:p w:rsidR="00771159" w:rsidRPr="000E0086" w:rsidRDefault="00771159" w:rsidP="003B733B">
      <w:pPr>
        <w:pStyle w:val="Akapitzlist"/>
        <w:numPr>
          <w:ilvl w:val="0"/>
          <w:numId w:val="15"/>
        </w:numPr>
        <w:spacing w:before="120" w:after="120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693">
        <w:rPr>
          <w:rFonts w:ascii="Times New Roman" w:hAnsi="Times New Roman" w:cs="Times New Roman"/>
          <w:b/>
          <w:sz w:val="24"/>
          <w:szCs w:val="24"/>
        </w:rPr>
        <w:t>Jaka jest Pan</w:t>
      </w:r>
      <w:r w:rsidR="004030D2" w:rsidRPr="006A1693">
        <w:rPr>
          <w:rFonts w:ascii="Times New Roman" w:hAnsi="Times New Roman" w:cs="Times New Roman"/>
          <w:b/>
          <w:sz w:val="24"/>
          <w:szCs w:val="24"/>
        </w:rPr>
        <w:t>i</w:t>
      </w:r>
      <w:r w:rsidRPr="006A1693">
        <w:rPr>
          <w:rFonts w:ascii="Times New Roman" w:hAnsi="Times New Roman" w:cs="Times New Roman"/>
          <w:b/>
          <w:sz w:val="24"/>
          <w:szCs w:val="24"/>
        </w:rPr>
        <w:t>/Pan</w:t>
      </w:r>
      <w:r w:rsidR="004030D2" w:rsidRPr="006A1693">
        <w:rPr>
          <w:rFonts w:ascii="Times New Roman" w:hAnsi="Times New Roman" w:cs="Times New Roman"/>
          <w:b/>
          <w:sz w:val="24"/>
          <w:szCs w:val="24"/>
        </w:rPr>
        <w:t>a</w:t>
      </w:r>
      <w:r w:rsidRPr="006A1693">
        <w:rPr>
          <w:rFonts w:ascii="Times New Roman" w:hAnsi="Times New Roman" w:cs="Times New Roman"/>
          <w:b/>
          <w:sz w:val="24"/>
          <w:szCs w:val="24"/>
        </w:rPr>
        <w:t xml:space="preserve"> ocena pracownika rozpatrującego sprawę?</w:t>
      </w:r>
    </w:p>
    <w:tbl>
      <w:tblPr>
        <w:tblStyle w:val="Tabela-Siatka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E0086" w:rsidRPr="000E0086" w:rsidTr="002C6954">
        <w:trPr>
          <w:jc w:val="center"/>
        </w:trPr>
        <w:tc>
          <w:tcPr>
            <w:tcW w:w="4535" w:type="dxa"/>
          </w:tcPr>
          <w:p w:rsidR="000E0086" w:rsidRPr="000E0086" w:rsidRDefault="000E0086" w:rsidP="002C6954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 w:rsidRPr="000E0086">
              <w:rPr>
                <w:rFonts w:ascii="Times New Roman" w:hAnsi="Times New Roman" w:cs="Times New Roman"/>
                <w:sz w:val="24"/>
              </w:rPr>
              <w:t>Bardzo dobra</w:t>
            </w:r>
          </w:p>
          <w:p w:rsidR="000E0086" w:rsidRPr="000E0086" w:rsidRDefault="000E0086" w:rsidP="002C6954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 w:rsidRPr="000E0086">
              <w:rPr>
                <w:rFonts w:ascii="Times New Roman" w:hAnsi="Times New Roman" w:cs="Times New Roman"/>
                <w:sz w:val="24"/>
              </w:rPr>
              <w:t xml:space="preserve">Dobra </w:t>
            </w:r>
          </w:p>
        </w:tc>
        <w:tc>
          <w:tcPr>
            <w:tcW w:w="4535" w:type="dxa"/>
          </w:tcPr>
          <w:p w:rsidR="000E0086" w:rsidRPr="000E0086" w:rsidRDefault="000E0086" w:rsidP="002C6954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 w:rsidRPr="000E0086">
              <w:rPr>
                <w:rFonts w:ascii="Times New Roman" w:hAnsi="Times New Roman" w:cs="Times New Roman"/>
                <w:sz w:val="24"/>
              </w:rPr>
              <w:t>Przeciętna</w:t>
            </w:r>
          </w:p>
          <w:p w:rsidR="000E0086" w:rsidRPr="000E0086" w:rsidRDefault="000E0086" w:rsidP="002C6954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 w:rsidRPr="000E0086">
              <w:rPr>
                <w:rFonts w:ascii="Times New Roman" w:hAnsi="Times New Roman" w:cs="Times New Roman"/>
                <w:sz w:val="24"/>
              </w:rPr>
              <w:t>Zła</w:t>
            </w:r>
          </w:p>
        </w:tc>
      </w:tr>
    </w:tbl>
    <w:p w:rsidR="00B06441" w:rsidRPr="00B06441" w:rsidRDefault="00B06441" w:rsidP="00B06441">
      <w:pPr>
        <w:rPr>
          <w:sz w:val="20"/>
        </w:rPr>
      </w:pPr>
    </w:p>
    <w:p w:rsidR="00DF2241" w:rsidRPr="00F67D12" w:rsidRDefault="00DF2241" w:rsidP="00B06441">
      <w:pPr>
        <w:jc w:val="center"/>
      </w:pPr>
      <w:r w:rsidRPr="00F67D12">
        <w:t>INNE UWAGI I PROPOZYCJE: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DF2241" w:rsidTr="00B70A85">
        <w:trPr>
          <w:trHeight w:val="1417"/>
        </w:trPr>
        <w:tc>
          <w:tcPr>
            <w:tcW w:w="9071" w:type="dxa"/>
          </w:tcPr>
          <w:p w:rsidR="00DF2241" w:rsidRDefault="00DF2241" w:rsidP="008F7401"/>
        </w:tc>
      </w:tr>
    </w:tbl>
    <w:p w:rsidR="00252B70" w:rsidRPr="00B06441" w:rsidRDefault="00252B70" w:rsidP="00362834">
      <w:pPr>
        <w:jc w:val="both"/>
        <w:rPr>
          <w:sz w:val="20"/>
        </w:rPr>
      </w:pPr>
    </w:p>
    <w:p w:rsidR="00B06441" w:rsidRDefault="00771159" w:rsidP="00362834">
      <w:pPr>
        <w:jc w:val="both"/>
        <w:rPr>
          <w:b/>
          <w:sz w:val="20"/>
          <w:szCs w:val="20"/>
        </w:rPr>
      </w:pPr>
      <w:r w:rsidRPr="00B06441">
        <w:rPr>
          <w:b/>
          <w:sz w:val="20"/>
          <w:szCs w:val="20"/>
        </w:rPr>
        <w:t>Uwaga!</w:t>
      </w:r>
    </w:p>
    <w:p w:rsidR="00B06441" w:rsidRPr="00855FB4" w:rsidRDefault="00771159" w:rsidP="00B0644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55FB4">
        <w:rPr>
          <w:rFonts w:ascii="Times New Roman" w:hAnsi="Times New Roman" w:cs="Times New Roman"/>
          <w:b/>
          <w:sz w:val="20"/>
          <w:szCs w:val="20"/>
        </w:rPr>
        <w:t xml:space="preserve">Ankietę wypełnioną w wersji papierowej </w:t>
      </w:r>
      <w:r w:rsidR="00855FB4" w:rsidRPr="00855FB4">
        <w:rPr>
          <w:rFonts w:ascii="Times New Roman" w:hAnsi="Times New Roman" w:cs="Times New Roman"/>
          <w:b/>
          <w:sz w:val="20"/>
          <w:szCs w:val="20"/>
        </w:rPr>
        <w:t>należy</w:t>
      </w:r>
      <w:r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4758">
        <w:rPr>
          <w:rFonts w:ascii="Times New Roman" w:hAnsi="Times New Roman" w:cs="Times New Roman"/>
          <w:b/>
          <w:sz w:val="20"/>
          <w:szCs w:val="20"/>
        </w:rPr>
        <w:t>złożyć w dowolnej komórce organizacyjnej Urzędu</w:t>
      </w:r>
      <w:r w:rsidR="00674758"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4758">
        <w:rPr>
          <w:rFonts w:ascii="Times New Roman" w:hAnsi="Times New Roman" w:cs="Times New Roman"/>
          <w:b/>
          <w:sz w:val="20"/>
          <w:szCs w:val="20"/>
        </w:rPr>
        <w:t>lub</w:t>
      </w:r>
      <w:r w:rsidR="00EF58B7">
        <w:rPr>
          <w:rFonts w:ascii="Times New Roman" w:hAnsi="Times New Roman" w:cs="Times New Roman"/>
          <w:b/>
          <w:sz w:val="20"/>
          <w:szCs w:val="20"/>
        </w:rPr>
        <w:t> </w:t>
      </w:r>
      <w:r w:rsidRPr="00855FB4">
        <w:rPr>
          <w:rFonts w:ascii="Times New Roman" w:hAnsi="Times New Roman" w:cs="Times New Roman"/>
          <w:b/>
          <w:sz w:val="20"/>
          <w:szCs w:val="20"/>
        </w:rPr>
        <w:t xml:space="preserve">wrzucić do </w:t>
      </w:r>
      <w:r w:rsidR="00674758">
        <w:rPr>
          <w:rFonts w:ascii="Times New Roman" w:hAnsi="Times New Roman" w:cs="Times New Roman"/>
          <w:b/>
          <w:sz w:val="20"/>
          <w:szCs w:val="20"/>
        </w:rPr>
        <w:t>pojemnika</w:t>
      </w:r>
      <w:r w:rsidRPr="00855FB4">
        <w:rPr>
          <w:rFonts w:ascii="Times New Roman" w:hAnsi="Times New Roman" w:cs="Times New Roman"/>
          <w:b/>
          <w:sz w:val="20"/>
          <w:szCs w:val="20"/>
        </w:rPr>
        <w:t xml:space="preserve"> znajdującej</w:t>
      </w:r>
      <w:r w:rsidR="00B06441"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5FB4">
        <w:rPr>
          <w:rFonts w:ascii="Times New Roman" w:hAnsi="Times New Roman" w:cs="Times New Roman"/>
          <w:b/>
          <w:sz w:val="20"/>
          <w:szCs w:val="20"/>
        </w:rPr>
        <w:t>się</w:t>
      </w:r>
      <w:r w:rsidR="00B06441"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5FB4">
        <w:rPr>
          <w:rFonts w:ascii="Times New Roman" w:hAnsi="Times New Roman" w:cs="Times New Roman"/>
          <w:b/>
          <w:sz w:val="20"/>
          <w:szCs w:val="20"/>
        </w:rPr>
        <w:t>w</w:t>
      </w:r>
      <w:r w:rsidR="00B06441"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5FB4">
        <w:rPr>
          <w:rFonts w:ascii="Times New Roman" w:hAnsi="Times New Roman" w:cs="Times New Roman"/>
          <w:b/>
          <w:sz w:val="20"/>
          <w:szCs w:val="20"/>
        </w:rPr>
        <w:t>holu</w:t>
      </w:r>
      <w:r w:rsidR="00B06441"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5FB4">
        <w:rPr>
          <w:rFonts w:ascii="Times New Roman" w:hAnsi="Times New Roman" w:cs="Times New Roman"/>
          <w:b/>
          <w:sz w:val="20"/>
          <w:szCs w:val="20"/>
        </w:rPr>
        <w:t>Urzędu</w:t>
      </w:r>
      <w:r w:rsidR="00855FB4" w:rsidRPr="00855FB4">
        <w:rPr>
          <w:rFonts w:ascii="Times New Roman" w:hAnsi="Times New Roman" w:cs="Times New Roman"/>
          <w:b/>
          <w:sz w:val="20"/>
          <w:szCs w:val="20"/>
        </w:rPr>
        <w:t>.</w:t>
      </w:r>
    </w:p>
    <w:p w:rsidR="00855FB4" w:rsidRPr="00855FB4" w:rsidRDefault="00855FB4" w:rsidP="00855FB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55FB4">
        <w:rPr>
          <w:rFonts w:ascii="Times New Roman" w:hAnsi="Times New Roman" w:cs="Times New Roman"/>
          <w:b/>
          <w:sz w:val="20"/>
          <w:szCs w:val="20"/>
        </w:rPr>
        <w:t xml:space="preserve">Ankietę </w:t>
      </w:r>
      <w:r w:rsidR="00FE0191" w:rsidRPr="00855FB4">
        <w:rPr>
          <w:rFonts w:ascii="Times New Roman" w:hAnsi="Times New Roman" w:cs="Times New Roman"/>
          <w:b/>
          <w:sz w:val="20"/>
          <w:szCs w:val="20"/>
        </w:rPr>
        <w:t>pobra</w:t>
      </w:r>
      <w:r w:rsidRPr="00855FB4">
        <w:rPr>
          <w:rFonts w:ascii="Times New Roman" w:hAnsi="Times New Roman" w:cs="Times New Roman"/>
          <w:b/>
          <w:sz w:val="20"/>
          <w:szCs w:val="20"/>
        </w:rPr>
        <w:t>ną</w:t>
      </w:r>
      <w:r w:rsidR="00FE0191"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5FB4">
        <w:rPr>
          <w:rFonts w:ascii="Times New Roman" w:hAnsi="Times New Roman" w:cs="Times New Roman"/>
          <w:b/>
          <w:sz w:val="20"/>
          <w:szCs w:val="20"/>
        </w:rPr>
        <w:t xml:space="preserve">ze strony </w:t>
      </w:r>
      <w:r w:rsidRPr="00855FB4">
        <w:rPr>
          <w:rFonts w:ascii="Times New Roman" w:hAnsi="Times New Roman" w:cs="Times New Roman"/>
          <w:b/>
          <w:sz w:val="20"/>
          <w:szCs w:val="20"/>
        </w:rPr>
        <w:t>stronie internetowej miasta (</w:t>
      </w:r>
      <w:hyperlink r:id="rId7" w:history="1">
        <w:r w:rsidRPr="00855FB4">
          <w:rPr>
            <w:rStyle w:val="Hipercze"/>
            <w:rFonts w:ascii="Times New Roman" w:hAnsi="Times New Roman" w:cs="Times New Roman"/>
            <w:b/>
            <w:sz w:val="20"/>
            <w:szCs w:val="20"/>
          </w:rPr>
          <w:t>www.swinoujscie.</w:t>
        </w:r>
        <w:r w:rsidRPr="00855FB4">
          <w:rPr>
            <w:rStyle w:val="Hipercze"/>
            <w:rFonts w:ascii="Times New Roman" w:hAnsi="Times New Roman" w:cs="Times New Roman"/>
            <w:b/>
            <w:sz w:val="20"/>
            <w:szCs w:val="20"/>
            <w:u w:val="none"/>
          </w:rPr>
          <w:t>pl</w:t>
        </w:r>
      </w:hyperlink>
      <w:r w:rsidRPr="00855FB4">
        <w:rPr>
          <w:rStyle w:val="Hipercze"/>
          <w:rFonts w:ascii="Times New Roman" w:hAnsi="Times New Roman" w:cs="Times New Roman"/>
          <w:b/>
          <w:sz w:val="20"/>
          <w:szCs w:val="20"/>
          <w:u w:val="none"/>
        </w:rPr>
        <w:t>)</w:t>
      </w:r>
      <w:r w:rsidRPr="00855FB4">
        <w:rPr>
          <w:rStyle w:val="Hipercze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Pr="00855FB4"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="00FE0191" w:rsidRPr="00855FB4">
        <w:rPr>
          <w:rFonts w:ascii="Times New Roman" w:hAnsi="Times New Roman" w:cs="Times New Roman"/>
          <w:b/>
          <w:sz w:val="20"/>
          <w:szCs w:val="20"/>
        </w:rPr>
        <w:t>wypełni</w:t>
      </w:r>
      <w:r w:rsidRPr="00855FB4">
        <w:rPr>
          <w:rFonts w:ascii="Times New Roman" w:hAnsi="Times New Roman" w:cs="Times New Roman"/>
          <w:b/>
          <w:sz w:val="20"/>
          <w:szCs w:val="20"/>
        </w:rPr>
        <w:t>oną</w:t>
      </w:r>
      <w:r w:rsidR="00FE0191"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5FB4">
        <w:rPr>
          <w:rFonts w:ascii="Times New Roman" w:hAnsi="Times New Roman" w:cs="Times New Roman"/>
          <w:b/>
          <w:sz w:val="20"/>
          <w:szCs w:val="20"/>
        </w:rPr>
        <w:t>w</w:t>
      </w:r>
      <w:r w:rsidR="00FE0191" w:rsidRPr="00855FB4">
        <w:rPr>
          <w:rFonts w:ascii="Times New Roman" w:hAnsi="Times New Roman" w:cs="Times New Roman"/>
          <w:b/>
          <w:sz w:val="20"/>
          <w:szCs w:val="20"/>
        </w:rPr>
        <w:t xml:space="preserve"> postaci dokumentu</w:t>
      </w:r>
      <w:r w:rsidRPr="00855FB4">
        <w:rPr>
          <w:rFonts w:ascii="Times New Roman" w:hAnsi="Times New Roman" w:cs="Times New Roman"/>
          <w:b/>
          <w:sz w:val="20"/>
          <w:szCs w:val="20"/>
        </w:rPr>
        <w:t xml:space="preserve"> należy </w:t>
      </w:r>
      <w:r w:rsidR="00FE0191" w:rsidRPr="00855FB4">
        <w:rPr>
          <w:rFonts w:ascii="Times New Roman" w:hAnsi="Times New Roman" w:cs="Times New Roman"/>
          <w:b/>
          <w:sz w:val="20"/>
          <w:szCs w:val="20"/>
        </w:rPr>
        <w:t>przesłać za pomocą</w:t>
      </w:r>
      <w:r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191" w:rsidRPr="00855FB4">
        <w:rPr>
          <w:rFonts w:ascii="Times New Roman" w:hAnsi="Times New Roman" w:cs="Times New Roman"/>
          <w:b/>
          <w:sz w:val="20"/>
          <w:szCs w:val="20"/>
        </w:rPr>
        <w:t xml:space="preserve">poczty </w:t>
      </w:r>
      <w:r w:rsidRPr="00855FB4">
        <w:rPr>
          <w:rFonts w:ascii="Times New Roman" w:hAnsi="Times New Roman" w:cs="Times New Roman"/>
          <w:b/>
          <w:sz w:val="20"/>
          <w:szCs w:val="20"/>
        </w:rPr>
        <w:t xml:space="preserve">elektronicznej </w:t>
      </w:r>
      <w:r w:rsidR="00FE0191" w:rsidRPr="00855FB4">
        <w:rPr>
          <w:rFonts w:ascii="Times New Roman" w:hAnsi="Times New Roman" w:cs="Times New Roman"/>
          <w:b/>
          <w:sz w:val="20"/>
          <w:szCs w:val="20"/>
        </w:rPr>
        <w:t>na adres:</w:t>
      </w:r>
      <w:r w:rsidRPr="00855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5FB4">
        <w:rPr>
          <w:rFonts w:ascii="Times New Roman" w:hAnsi="Times New Roman" w:cs="Times New Roman"/>
          <w:b/>
          <w:sz w:val="20"/>
          <w:szCs w:val="20"/>
        </w:rPr>
        <w:t>ankieta@um.swinoujscie.</w:t>
      </w:r>
      <w:proofErr w:type="gramStart"/>
      <w:r w:rsidRPr="00855FB4">
        <w:rPr>
          <w:rFonts w:ascii="Times New Roman" w:hAnsi="Times New Roman" w:cs="Times New Roman"/>
          <w:b/>
          <w:sz w:val="20"/>
          <w:szCs w:val="20"/>
        </w:rPr>
        <w:t>pl</w:t>
      </w:r>
      <w:proofErr w:type="gramEnd"/>
      <w:r w:rsidRPr="00855FB4">
        <w:rPr>
          <w:rFonts w:ascii="Times New Roman" w:hAnsi="Times New Roman" w:cs="Times New Roman"/>
          <w:b/>
          <w:sz w:val="20"/>
          <w:szCs w:val="20"/>
        </w:rPr>
        <w:t>.</w:t>
      </w:r>
    </w:p>
    <w:p w:rsidR="00771159" w:rsidRPr="00B06441" w:rsidRDefault="00855FB4" w:rsidP="006E2482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Ankieta</w:t>
      </w:r>
      <w:r w:rsidR="00B06441" w:rsidRPr="00B06441">
        <w:rPr>
          <w:rFonts w:ascii="Times New Roman" w:hAnsi="Times New Roman" w:cs="Times New Roman"/>
          <w:b/>
          <w:sz w:val="20"/>
          <w:szCs w:val="20"/>
        </w:rPr>
        <w:t xml:space="preserve"> wypełnion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="00B06441" w:rsidRPr="00B064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7BF1">
        <w:rPr>
          <w:rFonts w:ascii="Times New Roman" w:hAnsi="Times New Roman" w:cs="Times New Roman"/>
          <w:b/>
          <w:sz w:val="20"/>
          <w:szCs w:val="20"/>
        </w:rPr>
        <w:t xml:space="preserve">bezpośrednio na aktywnym formularzu </w:t>
      </w:r>
      <w:r w:rsidR="00B06441" w:rsidRPr="00B06441">
        <w:rPr>
          <w:rFonts w:ascii="Times New Roman" w:hAnsi="Times New Roman" w:cs="Times New Roman"/>
          <w:b/>
          <w:sz w:val="20"/>
          <w:szCs w:val="20"/>
        </w:rPr>
        <w:t xml:space="preserve">na </w:t>
      </w:r>
      <w:r w:rsidR="00B06441" w:rsidRPr="00B06441">
        <w:rPr>
          <w:rFonts w:ascii="Times New Roman" w:hAnsi="Times New Roman" w:cs="Times New Roman"/>
          <w:b/>
          <w:sz w:val="20"/>
          <w:szCs w:val="20"/>
        </w:rPr>
        <w:t>stron</w:t>
      </w:r>
      <w:r w:rsidR="00B06441" w:rsidRPr="00B06441">
        <w:rPr>
          <w:rFonts w:ascii="Times New Roman" w:hAnsi="Times New Roman" w:cs="Times New Roman"/>
          <w:b/>
          <w:sz w:val="20"/>
          <w:szCs w:val="20"/>
        </w:rPr>
        <w:t>ie</w:t>
      </w:r>
      <w:r w:rsidR="00B06441" w:rsidRPr="00B06441">
        <w:rPr>
          <w:rFonts w:ascii="Times New Roman" w:hAnsi="Times New Roman" w:cs="Times New Roman"/>
          <w:b/>
          <w:sz w:val="20"/>
          <w:szCs w:val="20"/>
        </w:rPr>
        <w:t xml:space="preserve"> internetowej miasta (</w:t>
      </w:r>
      <w:hyperlink r:id="rId8" w:history="1">
        <w:r w:rsidR="00B06441" w:rsidRPr="00B06441">
          <w:rPr>
            <w:rStyle w:val="Hipercze"/>
            <w:rFonts w:ascii="Times New Roman" w:hAnsi="Times New Roman" w:cs="Times New Roman"/>
            <w:b/>
            <w:sz w:val="20"/>
            <w:szCs w:val="20"/>
          </w:rPr>
          <w:t>www.swinoujscie.pl</w:t>
        </w:r>
      </w:hyperlink>
      <w:r w:rsidR="00B06441" w:rsidRPr="00B06441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 xml:space="preserve">zostanie przesłana na </w:t>
      </w:r>
      <w:r w:rsidR="00B06441" w:rsidRPr="00B06441">
        <w:rPr>
          <w:rFonts w:ascii="Times New Roman" w:hAnsi="Times New Roman" w:cs="Times New Roman"/>
          <w:b/>
          <w:sz w:val="20"/>
          <w:szCs w:val="20"/>
        </w:rPr>
        <w:t>adres</w:t>
      </w:r>
      <w:r w:rsidR="00E210E3">
        <w:rPr>
          <w:rFonts w:ascii="Times New Roman" w:hAnsi="Times New Roman" w:cs="Times New Roman"/>
          <w:b/>
          <w:sz w:val="20"/>
          <w:szCs w:val="20"/>
        </w:rPr>
        <w:t>:</w:t>
      </w:r>
      <w:r w:rsidR="00B06441" w:rsidRPr="00B06441">
        <w:rPr>
          <w:rFonts w:ascii="Times New Roman" w:hAnsi="Times New Roman" w:cs="Times New Roman"/>
          <w:b/>
          <w:sz w:val="20"/>
          <w:szCs w:val="20"/>
        </w:rPr>
        <w:t xml:space="preserve"> ankieta@um.swinoujscie.</w:t>
      </w:r>
      <w:proofErr w:type="gramStart"/>
      <w:r w:rsidR="00B06441" w:rsidRPr="00B06441">
        <w:rPr>
          <w:rFonts w:ascii="Times New Roman" w:hAnsi="Times New Roman" w:cs="Times New Roman"/>
          <w:b/>
          <w:sz w:val="20"/>
          <w:szCs w:val="20"/>
        </w:rPr>
        <w:t>pl</w:t>
      </w:r>
      <w:proofErr w:type="gramEnd"/>
      <w:r w:rsidR="00771159" w:rsidRPr="00B06441">
        <w:rPr>
          <w:rFonts w:ascii="Times New Roman" w:hAnsi="Times New Roman" w:cs="Times New Roman"/>
          <w:b/>
          <w:sz w:val="20"/>
          <w:szCs w:val="20"/>
        </w:rPr>
        <w:t>.</w:t>
      </w:r>
      <w:bookmarkEnd w:id="0"/>
    </w:p>
    <w:sectPr w:rsidR="00771159" w:rsidRPr="00B06441" w:rsidSect="00252B70">
      <w:headerReference w:type="default" r:id="rId9"/>
      <w:footnotePr>
        <w:pos w:val="beneathText"/>
      </w:footnotePr>
      <w:pgSz w:w="11905" w:h="16837"/>
      <w:pgMar w:top="1417" w:right="1417" w:bottom="993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12" w:rsidRDefault="00F67D12" w:rsidP="00F67D12">
      <w:r>
        <w:separator/>
      </w:r>
    </w:p>
  </w:endnote>
  <w:endnote w:type="continuationSeparator" w:id="0">
    <w:p w:rsidR="00F67D12" w:rsidRDefault="00F67D12" w:rsidP="00F6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12" w:rsidRDefault="00F67D12" w:rsidP="00F67D12">
      <w:r>
        <w:separator/>
      </w:r>
    </w:p>
  </w:footnote>
  <w:footnote w:type="continuationSeparator" w:id="0">
    <w:p w:rsidR="00F67D12" w:rsidRDefault="00F67D12" w:rsidP="00F6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12" w:rsidRPr="00F67D12" w:rsidRDefault="00F67D12" w:rsidP="00F67D12">
    <w:pPr>
      <w:ind w:left="6237"/>
      <w:rPr>
        <w:sz w:val="20"/>
      </w:rPr>
    </w:pPr>
    <w:r w:rsidRPr="00F67D12">
      <w:rPr>
        <w:sz w:val="20"/>
      </w:rPr>
      <w:t>Załącznik Nr 2</w:t>
    </w:r>
  </w:p>
  <w:p w:rsidR="00F67D12" w:rsidRPr="00F67D12" w:rsidRDefault="00F67D12" w:rsidP="00F67D12">
    <w:pPr>
      <w:ind w:left="6237"/>
      <w:rPr>
        <w:sz w:val="20"/>
      </w:rPr>
    </w:pPr>
    <w:proofErr w:type="gramStart"/>
    <w:r w:rsidRPr="00F67D12">
      <w:rPr>
        <w:sz w:val="20"/>
      </w:rPr>
      <w:t>do</w:t>
    </w:r>
    <w:proofErr w:type="gramEnd"/>
    <w:r w:rsidRPr="00F67D12">
      <w:rPr>
        <w:sz w:val="20"/>
      </w:rPr>
      <w:t xml:space="preserve"> zarządzenia Nr </w:t>
    </w:r>
    <w:r w:rsidR="001E0887">
      <w:rPr>
        <w:sz w:val="20"/>
      </w:rPr>
      <w:t>565</w:t>
    </w:r>
    <w:r w:rsidRPr="00F67D12">
      <w:rPr>
        <w:sz w:val="20"/>
      </w:rPr>
      <w:t>/2024</w:t>
    </w:r>
  </w:p>
  <w:p w:rsidR="00F67D12" w:rsidRPr="00F67D12" w:rsidRDefault="00F67D12" w:rsidP="00F67D12">
    <w:pPr>
      <w:ind w:left="6237"/>
      <w:rPr>
        <w:sz w:val="20"/>
      </w:rPr>
    </w:pPr>
    <w:r w:rsidRPr="00F67D12">
      <w:rPr>
        <w:sz w:val="20"/>
      </w:rPr>
      <w:t>Prezydenta Miasta Świnoujście</w:t>
    </w:r>
  </w:p>
  <w:p w:rsidR="00F67D12" w:rsidRPr="00F67D12" w:rsidRDefault="00F67D12" w:rsidP="00F67D12">
    <w:pPr>
      <w:ind w:left="6237"/>
      <w:rPr>
        <w:sz w:val="20"/>
      </w:rPr>
    </w:pPr>
    <w:proofErr w:type="gramStart"/>
    <w:r w:rsidRPr="00F67D12">
      <w:rPr>
        <w:sz w:val="20"/>
      </w:rPr>
      <w:t>z</w:t>
    </w:r>
    <w:proofErr w:type="gramEnd"/>
    <w:r w:rsidRPr="00F67D12">
      <w:rPr>
        <w:sz w:val="20"/>
      </w:rPr>
      <w:t xml:space="preserve"> dnia </w:t>
    </w:r>
    <w:r w:rsidR="001E0887">
      <w:rPr>
        <w:sz w:val="20"/>
      </w:rPr>
      <w:t>12</w:t>
    </w:r>
    <w:r w:rsidRPr="00F67D12">
      <w:rPr>
        <w:sz w:val="20"/>
      </w:rPr>
      <w:t xml:space="preserve"> sierpnia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545"/>
        </w:tabs>
      </w:pPr>
    </w:lvl>
    <w:lvl w:ilvl="2">
      <w:numFmt w:val="bullet"/>
      <w:lvlText w:val="-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3"/>
    <w:multiLevelType w:val="singleLevel"/>
    <w:tmpl w:val="00000003"/>
    <w:name w:val="WW8Num15"/>
    <w:lvl w:ilvl="0">
      <w:numFmt w:val="bullet"/>
      <w:lvlText w:val="-"/>
      <w:lvlJc w:val="left"/>
      <w:pPr>
        <w:tabs>
          <w:tab w:val="num" w:pos="1068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3712C79"/>
    <w:multiLevelType w:val="hybridMultilevel"/>
    <w:tmpl w:val="915615D0"/>
    <w:lvl w:ilvl="0" w:tplc="1410E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CE4"/>
    <w:multiLevelType w:val="hybridMultilevel"/>
    <w:tmpl w:val="CC0A2F2C"/>
    <w:lvl w:ilvl="0" w:tplc="F57415F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216F1"/>
    <w:multiLevelType w:val="hybridMultilevel"/>
    <w:tmpl w:val="347E22E0"/>
    <w:lvl w:ilvl="0" w:tplc="5CBACD56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7CE6111"/>
    <w:multiLevelType w:val="hybridMultilevel"/>
    <w:tmpl w:val="0770A03A"/>
    <w:lvl w:ilvl="0" w:tplc="32F437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BD6"/>
    <w:multiLevelType w:val="hybridMultilevel"/>
    <w:tmpl w:val="3E7C977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63310"/>
    <w:multiLevelType w:val="hybridMultilevel"/>
    <w:tmpl w:val="A98CF024"/>
    <w:lvl w:ilvl="0" w:tplc="15C0D80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AB45A1"/>
    <w:multiLevelType w:val="hybridMultilevel"/>
    <w:tmpl w:val="AC56FDD0"/>
    <w:lvl w:ilvl="0" w:tplc="A94403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43691"/>
    <w:multiLevelType w:val="hybridMultilevel"/>
    <w:tmpl w:val="8EC6DAEC"/>
    <w:lvl w:ilvl="0" w:tplc="1410EF9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552BB"/>
    <w:multiLevelType w:val="hybridMultilevel"/>
    <w:tmpl w:val="EE7249E0"/>
    <w:lvl w:ilvl="0" w:tplc="ACC47E9A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ECA0967"/>
    <w:multiLevelType w:val="hybridMultilevel"/>
    <w:tmpl w:val="90EC4E86"/>
    <w:lvl w:ilvl="0" w:tplc="4AECD3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D760E"/>
    <w:multiLevelType w:val="hybridMultilevel"/>
    <w:tmpl w:val="0EB0B650"/>
    <w:lvl w:ilvl="0" w:tplc="1410EF9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596A55"/>
    <w:multiLevelType w:val="hybridMultilevel"/>
    <w:tmpl w:val="F9E0C634"/>
    <w:lvl w:ilvl="0" w:tplc="D7C406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2402E"/>
    <w:multiLevelType w:val="hybridMultilevel"/>
    <w:tmpl w:val="BD54CD32"/>
    <w:lvl w:ilvl="0" w:tplc="1410E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C73AC"/>
    <w:multiLevelType w:val="hybridMultilevel"/>
    <w:tmpl w:val="1D768EF4"/>
    <w:lvl w:ilvl="0" w:tplc="BB7ADD00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6EF618A0"/>
    <w:multiLevelType w:val="hybridMultilevel"/>
    <w:tmpl w:val="6F2EBB7C"/>
    <w:lvl w:ilvl="0" w:tplc="10281E26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3CB06E4"/>
    <w:multiLevelType w:val="hybridMultilevel"/>
    <w:tmpl w:val="A0A45FEA"/>
    <w:lvl w:ilvl="0" w:tplc="173468A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5F3B2E"/>
    <w:multiLevelType w:val="hybridMultilevel"/>
    <w:tmpl w:val="0A76B346"/>
    <w:lvl w:ilvl="0" w:tplc="8E549F9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582E"/>
    <w:multiLevelType w:val="hybridMultilevel"/>
    <w:tmpl w:val="B8E6E258"/>
    <w:lvl w:ilvl="0" w:tplc="DAA8EA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093EE6"/>
    <w:multiLevelType w:val="hybridMultilevel"/>
    <w:tmpl w:val="92E84CCE"/>
    <w:lvl w:ilvl="0" w:tplc="E58E0A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21A3B"/>
    <w:multiLevelType w:val="hybridMultilevel"/>
    <w:tmpl w:val="209C7D76"/>
    <w:lvl w:ilvl="0" w:tplc="1410E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17"/>
  </w:num>
  <w:num w:numId="7">
    <w:abstractNumId w:val="21"/>
  </w:num>
  <w:num w:numId="8">
    <w:abstractNumId w:val="16"/>
  </w:num>
  <w:num w:numId="9">
    <w:abstractNumId w:val="13"/>
  </w:num>
  <w:num w:numId="10">
    <w:abstractNumId w:val="15"/>
  </w:num>
  <w:num w:numId="11">
    <w:abstractNumId w:val="8"/>
  </w:num>
  <w:num w:numId="12">
    <w:abstractNumId w:val="6"/>
  </w:num>
  <w:num w:numId="13">
    <w:abstractNumId w:val="19"/>
  </w:num>
  <w:num w:numId="14">
    <w:abstractNumId w:val="3"/>
  </w:num>
  <w:num w:numId="15">
    <w:abstractNumId w:val="20"/>
  </w:num>
  <w:num w:numId="16">
    <w:abstractNumId w:val="18"/>
  </w:num>
  <w:num w:numId="17">
    <w:abstractNumId w:val="12"/>
  </w:num>
  <w:num w:numId="18">
    <w:abstractNumId w:val="22"/>
  </w:num>
  <w:num w:numId="19">
    <w:abstractNumId w:val="9"/>
  </w:num>
  <w:num w:numId="20">
    <w:abstractNumId w:val="4"/>
  </w:num>
  <w:num w:numId="21">
    <w:abstractNumId w:val="7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E2"/>
    <w:rsid w:val="00021F90"/>
    <w:rsid w:val="000331E5"/>
    <w:rsid w:val="00035651"/>
    <w:rsid w:val="0005154A"/>
    <w:rsid w:val="000E0086"/>
    <w:rsid w:val="000F78D5"/>
    <w:rsid w:val="00171057"/>
    <w:rsid w:val="00172147"/>
    <w:rsid w:val="00193666"/>
    <w:rsid w:val="001D76A6"/>
    <w:rsid w:val="001E05FF"/>
    <w:rsid w:val="001E0887"/>
    <w:rsid w:val="001F02E4"/>
    <w:rsid w:val="0023583E"/>
    <w:rsid w:val="0025184D"/>
    <w:rsid w:val="00252B70"/>
    <w:rsid w:val="002C7BF1"/>
    <w:rsid w:val="002D0ED9"/>
    <w:rsid w:val="00362834"/>
    <w:rsid w:val="003B733B"/>
    <w:rsid w:val="003E520C"/>
    <w:rsid w:val="003E7D1B"/>
    <w:rsid w:val="004030D2"/>
    <w:rsid w:val="00486C4C"/>
    <w:rsid w:val="004B77FB"/>
    <w:rsid w:val="004F50BC"/>
    <w:rsid w:val="00510F78"/>
    <w:rsid w:val="00527E23"/>
    <w:rsid w:val="00530B8D"/>
    <w:rsid w:val="00555086"/>
    <w:rsid w:val="005B14C9"/>
    <w:rsid w:val="00674758"/>
    <w:rsid w:val="00677C8F"/>
    <w:rsid w:val="006852F0"/>
    <w:rsid w:val="006965C8"/>
    <w:rsid w:val="006A1693"/>
    <w:rsid w:val="006C3E1A"/>
    <w:rsid w:val="006E2482"/>
    <w:rsid w:val="006E748F"/>
    <w:rsid w:val="00700765"/>
    <w:rsid w:val="00707CEB"/>
    <w:rsid w:val="007565F7"/>
    <w:rsid w:val="00771159"/>
    <w:rsid w:val="00802732"/>
    <w:rsid w:val="00802E58"/>
    <w:rsid w:val="0080345B"/>
    <w:rsid w:val="00824C60"/>
    <w:rsid w:val="00855FB4"/>
    <w:rsid w:val="00870769"/>
    <w:rsid w:val="008C1AFB"/>
    <w:rsid w:val="008E7DF3"/>
    <w:rsid w:val="008F6FC0"/>
    <w:rsid w:val="009704E2"/>
    <w:rsid w:val="009C14A1"/>
    <w:rsid w:val="00B06441"/>
    <w:rsid w:val="00B15993"/>
    <w:rsid w:val="00B244CE"/>
    <w:rsid w:val="00B70A85"/>
    <w:rsid w:val="00BB07A7"/>
    <w:rsid w:val="00BC404C"/>
    <w:rsid w:val="00C0445A"/>
    <w:rsid w:val="00C60056"/>
    <w:rsid w:val="00D0368B"/>
    <w:rsid w:val="00D807FD"/>
    <w:rsid w:val="00DF2241"/>
    <w:rsid w:val="00E210E3"/>
    <w:rsid w:val="00E429EC"/>
    <w:rsid w:val="00E649A4"/>
    <w:rsid w:val="00ED3351"/>
    <w:rsid w:val="00EF58B7"/>
    <w:rsid w:val="00F1612A"/>
    <w:rsid w:val="00F2413E"/>
    <w:rsid w:val="00F67D12"/>
    <w:rsid w:val="00FB3F74"/>
    <w:rsid w:val="00FC67FD"/>
    <w:rsid w:val="00FE0191"/>
    <w:rsid w:val="00FE0313"/>
    <w:rsid w:val="00F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0278"/>
  <w15:chartTrackingRefBased/>
  <w15:docId w15:val="{50180034-DF4D-4F2D-9D76-B9CF963D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2">
    <w:name w:val="WW8Num10z2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77115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711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67D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D12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noujsci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noujsc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1738</CharactersWithSpaces>
  <SharedDoc>false</SharedDoc>
  <HLinks>
    <vt:vector size="18" baseType="variant">
      <vt:variant>
        <vt:i4>7143524</vt:i4>
      </vt:variant>
      <vt:variant>
        <vt:i4>6</vt:i4>
      </vt:variant>
      <vt:variant>
        <vt:i4>0</vt:i4>
      </vt:variant>
      <vt:variant>
        <vt:i4>5</vt:i4>
      </vt:variant>
      <vt:variant>
        <vt:lpwstr>http://www.swinoujscie.pl/</vt:lpwstr>
      </vt:variant>
      <vt:variant>
        <vt:lpwstr/>
      </vt:variant>
      <vt:variant>
        <vt:i4>7143524</vt:i4>
      </vt:variant>
      <vt:variant>
        <vt:i4>3</vt:i4>
      </vt:variant>
      <vt:variant>
        <vt:i4>0</vt:i4>
      </vt:variant>
      <vt:variant>
        <vt:i4>5</vt:i4>
      </vt:variant>
      <vt:variant>
        <vt:lpwstr>http://www.swinoujscie.pl/</vt:lpwstr>
      </vt:variant>
      <vt:variant>
        <vt:lpwstr/>
      </vt:variant>
      <vt:variant>
        <vt:i4>7143524</vt:i4>
      </vt:variant>
      <vt:variant>
        <vt:i4>0</vt:i4>
      </vt:variant>
      <vt:variant>
        <vt:i4>0</vt:i4>
      </vt:variant>
      <vt:variant>
        <vt:i4>5</vt:i4>
      </vt:variant>
      <vt:variant>
        <vt:lpwstr>http://www.swinoujscie.pl/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 admin</dc:creator>
  <cp:keywords/>
  <cp:lastModifiedBy>Filipcewicz-Fąfara Sylwia</cp:lastModifiedBy>
  <cp:revision>14</cp:revision>
  <cp:lastPrinted>2024-08-13T10:42:00Z</cp:lastPrinted>
  <dcterms:created xsi:type="dcterms:W3CDTF">2024-08-09T09:41:00Z</dcterms:created>
  <dcterms:modified xsi:type="dcterms:W3CDTF">2024-08-13T10:43:00Z</dcterms:modified>
</cp:coreProperties>
</file>